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"/>
        <w:tblW w:w="7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950"/>
        <w:gridCol w:w="1150"/>
      </w:tblGrid>
      <w:tr w:rsidR="002A0331" w:rsidRPr="003B200D" w14:paraId="7E03D9F8" w14:textId="77777777" w:rsidTr="00650EF6">
        <w:trPr>
          <w:cantSplit/>
          <w:trHeight w:val="1894"/>
        </w:trPr>
        <w:tc>
          <w:tcPr>
            <w:tcW w:w="9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hideMark/>
          </w:tcPr>
          <w:p w14:paraId="626E8493" w14:textId="77777777" w:rsidR="002A0331" w:rsidRPr="003B200D" w:rsidRDefault="002A0331" w:rsidP="00650EF6">
            <w:pPr>
              <w:jc w:val="center"/>
              <w:rPr>
                <w:b/>
                <w:i/>
                <w:highlight w:val="yellow"/>
              </w:rPr>
            </w:pPr>
            <w:r w:rsidRPr="003B200D">
              <w:rPr>
                <w:noProof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009BCD09" wp14:editId="7415752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340995</wp:posOffset>
                  </wp:positionV>
                  <wp:extent cx="464820" cy="531495"/>
                  <wp:effectExtent l="0" t="0" r="0" b="1905"/>
                  <wp:wrapSquare wrapText="bothSides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4E0D4F1" w14:textId="77777777" w:rsidR="002A0331" w:rsidRPr="007D6490" w:rsidRDefault="002A0331" w:rsidP="00650EF6">
            <w:pPr>
              <w:jc w:val="center"/>
              <w:rPr>
                <w:b/>
                <w:sz w:val="12"/>
                <w:szCs w:val="12"/>
              </w:rPr>
            </w:pPr>
          </w:p>
          <w:p w14:paraId="3BCE7EE7" w14:textId="77777777" w:rsidR="007D6490" w:rsidRPr="007D6490" w:rsidRDefault="002A0331" w:rsidP="00650EF6">
            <w:pPr>
              <w:jc w:val="center"/>
              <w:rPr>
                <w:b/>
                <w:sz w:val="20"/>
                <w:szCs w:val="20"/>
              </w:rPr>
            </w:pPr>
            <w:r w:rsidRPr="007D6490">
              <w:rPr>
                <w:b/>
                <w:sz w:val="20"/>
                <w:szCs w:val="20"/>
              </w:rPr>
              <w:t xml:space="preserve">Омская областная организация </w:t>
            </w:r>
          </w:p>
          <w:p w14:paraId="0055FDB7" w14:textId="40A60304" w:rsidR="002A0331" w:rsidRPr="007D6490" w:rsidRDefault="002A0331" w:rsidP="00650EF6">
            <w:pPr>
              <w:jc w:val="center"/>
              <w:rPr>
                <w:b/>
                <w:sz w:val="20"/>
                <w:szCs w:val="20"/>
              </w:rPr>
            </w:pPr>
            <w:r w:rsidRPr="007D6490">
              <w:rPr>
                <w:b/>
                <w:sz w:val="20"/>
                <w:szCs w:val="20"/>
              </w:rPr>
              <w:t>Проф</w:t>
            </w:r>
            <w:r w:rsidR="007D6490" w:rsidRPr="007D6490">
              <w:rPr>
                <w:b/>
                <w:sz w:val="20"/>
                <w:szCs w:val="20"/>
              </w:rPr>
              <w:t xml:space="preserve">ессионального </w:t>
            </w:r>
            <w:r w:rsidRPr="007D6490">
              <w:rPr>
                <w:b/>
                <w:sz w:val="20"/>
                <w:szCs w:val="20"/>
              </w:rPr>
              <w:t>союза</w:t>
            </w:r>
          </w:p>
          <w:p w14:paraId="7DF318FD" w14:textId="77777777" w:rsidR="002A0331" w:rsidRPr="007D6490" w:rsidRDefault="002A0331" w:rsidP="00650EF6">
            <w:pPr>
              <w:jc w:val="center"/>
              <w:rPr>
                <w:b/>
                <w:sz w:val="20"/>
                <w:szCs w:val="20"/>
              </w:rPr>
            </w:pPr>
            <w:r w:rsidRPr="007D6490">
              <w:rPr>
                <w:b/>
                <w:sz w:val="20"/>
                <w:szCs w:val="20"/>
              </w:rPr>
              <w:t>работников народного образования и науки РФ</w:t>
            </w:r>
          </w:p>
          <w:p w14:paraId="72129500" w14:textId="77777777" w:rsidR="002A0331" w:rsidRPr="007D6490" w:rsidRDefault="002A0331" w:rsidP="00650EF6">
            <w:pPr>
              <w:jc w:val="center"/>
              <w:rPr>
                <w:b/>
                <w:i/>
                <w:sz w:val="12"/>
                <w:szCs w:val="12"/>
              </w:rPr>
            </w:pPr>
          </w:p>
          <w:p w14:paraId="4DEB093A" w14:textId="77777777" w:rsidR="002A0331" w:rsidRPr="007D6490" w:rsidRDefault="002A0331" w:rsidP="002A0331">
            <w:pPr>
              <w:pStyle w:val="1"/>
              <w:numPr>
                <w:ilvl w:val="0"/>
                <w:numId w:val="0"/>
              </w:numPr>
              <w:ind w:left="149"/>
              <w:rPr>
                <w:sz w:val="44"/>
                <w:szCs w:val="44"/>
                <w:lang w:eastAsia="en-US"/>
              </w:rPr>
            </w:pPr>
            <w:r w:rsidRPr="007D6490">
              <w:rPr>
                <w:sz w:val="44"/>
                <w:szCs w:val="44"/>
                <w:lang w:eastAsia="en-US"/>
              </w:rPr>
              <w:t>Экспресс-информация</w:t>
            </w:r>
          </w:p>
          <w:p w14:paraId="4CCDC305" w14:textId="77777777" w:rsidR="002A0331" w:rsidRPr="007D6490" w:rsidRDefault="002A0331" w:rsidP="00650EF6">
            <w:pPr>
              <w:jc w:val="center"/>
              <w:rPr>
                <w:sz w:val="12"/>
                <w:szCs w:val="12"/>
              </w:rPr>
            </w:pPr>
          </w:p>
          <w:p w14:paraId="0CBF8590" w14:textId="77777777" w:rsidR="002A0331" w:rsidRPr="007D6490" w:rsidRDefault="002A0331" w:rsidP="00650EF6">
            <w:pPr>
              <w:jc w:val="center"/>
              <w:rPr>
                <w:sz w:val="18"/>
                <w:szCs w:val="18"/>
              </w:rPr>
            </w:pPr>
            <w:r w:rsidRPr="007D6490">
              <w:rPr>
                <w:sz w:val="18"/>
                <w:szCs w:val="18"/>
              </w:rPr>
              <w:t>Лицензия ИД 00342 от 27.10.99 Министерства</w:t>
            </w:r>
          </w:p>
          <w:p w14:paraId="2A73AA9F" w14:textId="77777777" w:rsidR="002A0331" w:rsidRPr="007D6490" w:rsidRDefault="002A0331" w:rsidP="00650EF6">
            <w:pPr>
              <w:jc w:val="center"/>
              <w:rPr>
                <w:sz w:val="18"/>
                <w:szCs w:val="18"/>
              </w:rPr>
            </w:pPr>
            <w:r w:rsidRPr="007D6490">
              <w:rPr>
                <w:sz w:val="18"/>
                <w:szCs w:val="18"/>
              </w:rPr>
              <w:t>Российской Федерации по делам печати,</w:t>
            </w:r>
          </w:p>
          <w:p w14:paraId="32657047" w14:textId="77777777" w:rsidR="002A0331" w:rsidRPr="003B200D" w:rsidRDefault="002A0331" w:rsidP="00650EF6">
            <w:pPr>
              <w:jc w:val="center"/>
              <w:rPr>
                <w:b/>
                <w:i/>
                <w:highlight w:val="yellow"/>
              </w:rPr>
            </w:pPr>
            <w:r w:rsidRPr="007D6490">
              <w:rPr>
                <w:sz w:val="18"/>
                <w:szCs w:val="18"/>
              </w:rPr>
              <w:t>телерадиовещания и средств массовых коммуникаций</w:t>
            </w:r>
          </w:p>
        </w:tc>
        <w:tc>
          <w:tcPr>
            <w:tcW w:w="11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78911773" w14:textId="77777777" w:rsidR="002A0331" w:rsidRPr="003B200D" w:rsidRDefault="002A0331" w:rsidP="00650EF6">
            <w:pPr>
              <w:jc w:val="center"/>
              <w:rPr>
                <w:i/>
                <w:highlight w:val="yellow"/>
              </w:rPr>
            </w:pPr>
          </w:p>
          <w:p w14:paraId="713D97CD" w14:textId="77777777" w:rsidR="002A0331" w:rsidRPr="003B200D" w:rsidRDefault="002A0331" w:rsidP="00650EF6">
            <w:pPr>
              <w:jc w:val="center"/>
              <w:rPr>
                <w:i/>
                <w:sz w:val="6"/>
                <w:szCs w:val="6"/>
                <w:highlight w:val="yellow"/>
              </w:rPr>
            </w:pPr>
          </w:p>
          <w:p w14:paraId="62F58B95" w14:textId="5B11103B" w:rsidR="002A0331" w:rsidRPr="00915CD8" w:rsidRDefault="002A0331" w:rsidP="00650EF6">
            <w:pPr>
              <w:jc w:val="center"/>
              <w:rPr>
                <w:b/>
                <w:i/>
                <w:sz w:val="32"/>
                <w:szCs w:val="32"/>
              </w:rPr>
            </w:pPr>
            <w:r w:rsidRPr="00915CD8">
              <w:rPr>
                <w:b/>
                <w:sz w:val="28"/>
                <w:szCs w:val="28"/>
              </w:rPr>
              <w:t>№</w:t>
            </w:r>
            <w:r w:rsidR="0037250E" w:rsidRPr="00915CD8">
              <w:rPr>
                <w:b/>
                <w:sz w:val="28"/>
                <w:szCs w:val="28"/>
              </w:rPr>
              <w:t xml:space="preserve"> </w:t>
            </w:r>
            <w:r w:rsidR="00915CD8">
              <w:rPr>
                <w:b/>
                <w:sz w:val="40"/>
                <w:szCs w:val="40"/>
              </w:rPr>
              <w:t>6</w:t>
            </w:r>
            <w:r w:rsidR="007322BF" w:rsidRPr="00915CD8">
              <w:rPr>
                <w:b/>
                <w:sz w:val="32"/>
                <w:szCs w:val="28"/>
              </w:rPr>
              <w:t xml:space="preserve"> </w:t>
            </w:r>
            <w:r w:rsidRPr="00915CD8">
              <w:rPr>
                <w:b/>
                <w:sz w:val="36"/>
                <w:szCs w:val="32"/>
              </w:rPr>
              <w:t xml:space="preserve"> </w:t>
            </w:r>
          </w:p>
          <w:p w14:paraId="00F8B391" w14:textId="77777777" w:rsidR="002A0331" w:rsidRPr="003B200D" w:rsidRDefault="002A0331" w:rsidP="00650EF6">
            <w:pPr>
              <w:jc w:val="center"/>
              <w:rPr>
                <w:b/>
                <w:i/>
                <w:sz w:val="6"/>
                <w:szCs w:val="6"/>
                <w:highlight w:val="yellow"/>
              </w:rPr>
            </w:pPr>
          </w:p>
          <w:p w14:paraId="600D6C62" w14:textId="7C935A38" w:rsidR="002A0331" w:rsidRPr="003B200D" w:rsidRDefault="007F1E5A" w:rsidP="00650EF6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 w:rsidRPr="007D6490">
              <w:rPr>
                <w:b/>
                <w:sz w:val="40"/>
                <w:szCs w:val="40"/>
              </w:rPr>
              <w:t>202</w:t>
            </w:r>
            <w:r w:rsidR="007D6490" w:rsidRPr="007D6490">
              <w:rPr>
                <w:b/>
                <w:sz w:val="40"/>
                <w:szCs w:val="40"/>
              </w:rPr>
              <w:t>4</w:t>
            </w:r>
          </w:p>
        </w:tc>
      </w:tr>
    </w:tbl>
    <w:p w14:paraId="74CDF9C0" w14:textId="77777777" w:rsidR="0025590D" w:rsidRPr="003B200D" w:rsidRDefault="0025590D" w:rsidP="0025590D">
      <w:pPr>
        <w:jc w:val="center"/>
        <w:rPr>
          <w:b/>
          <w:i/>
          <w:sz w:val="20"/>
          <w:szCs w:val="20"/>
          <w:highlight w:val="yellow"/>
        </w:rPr>
      </w:pPr>
    </w:p>
    <w:p w14:paraId="1CF321EE" w14:textId="77777777" w:rsidR="0025590D" w:rsidRPr="003B200D" w:rsidRDefault="0025590D" w:rsidP="0025590D">
      <w:pPr>
        <w:jc w:val="center"/>
        <w:rPr>
          <w:b/>
          <w:i/>
          <w:sz w:val="20"/>
          <w:szCs w:val="20"/>
          <w:highlight w:val="yellow"/>
        </w:rPr>
      </w:pPr>
    </w:p>
    <w:p w14:paraId="36695F95" w14:textId="77777777" w:rsidR="0025590D" w:rsidRPr="003B200D" w:rsidRDefault="0025590D" w:rsidP="0025590D">
      <w:pPr>
        <w:ind w:left="2832"/>
        <w:jc w:val="center"/>
        <w:rPr>
          <w:b/>
          <w:color w:val="FFFFFF"/>
          <w:sz w:val="28"/>
          <w:szCs w:val="28"/>
          <w:highlight w:val="yellow"/>
        </w:rPr>
      </w:pPr>
    </w:p>
    <w:p w14:paraId="0384B2D8" w14:textId="77777777" w:rsidR="00A25CEF" w:rsidRPr="003B200D" w:rsidRDefault="00A25CEF" w:rsidP="00C913FD">
      <w:pPr>
        <w:jc w:val="center"/>
        <w:rPr>
          <w:rFonts w:cs="Calibri"/>
          <w:b/>
          <w:sz w:val="40"/>
          <w:szCs w:val="40"/>
          <w:highlight w:val="yellow"/>
        </w:rPr>
      </w:pPr>
    </w:p>
    <w:p w14:paraId="14CDC889" w14:textId="77777777" w:rsidR="00481A6E" w:rsidRPr="003B200D" w:rsidRDefault="00481A6E" w:rsidP="00C913FD">
      <w:pPr>
        <w:jc w:val="center"/>
        <w:rPr>
          <w:rFonts w:cs="Calibri"/>
          <w:b/>
          <w:sz w:val="36"/>
          <w:szCs w:val="36"/>
          <w:highlight w:val="yellow"/>
        </w:rPr>
      </w:pPr>
    </w:p>
    <w:p w14:paraId="77C142BF" w14:textId="77777777" w:rsidR="00700A9F" w:rsidRPr="007D6490" w:rsidRDefault="00700A9F" w:rsidP="00700A9F">
      <w:pPr>
        <w:jc w:val="center"/>
        <w:rPr>
          <w:rFonts w:cs="Calibri"/>
          <w:b/>
          <w:bCs/>
          <w:sz w:val="40"/>
          <w:szCs w:val="40"/>
        </w:rPr>
      </w:pPr>
      <w:r w:rsidRPr="007D6490">
        <w:rPr>
          <w:rFonts w:cs="Calibri"/>
          <w:b/>
          <w:bCs/>
          <w:sz w:val="40"/>
          <w:szCs w:val="40"/>
        </w:rPr>
        <w:t>О проведении областного конкурса</w:t>
      </w:r>
    </w:p>
    <w:p w14:paraId="4C2A9BFC" w14:textId="7A509024" w:rsidR="00700A9F" w:rsidRPr="007D6490" w:rsidRDefault="00700A9F" w:rsidP="00700A9F">
      <w:pPr>
        <w:jc w:val="center"/>
        <w:rPr>
          <w:rFonts w:cs="Calibri"/>
          <w:b/>
          <w:bCs/>
          <w:sz w:val="40"/>
          <w:szCs w:val="40"/>
        </w:rPr>
      </w:pPr>
      <w:r w:rsidRPr="007D6490">
        <w:rPr>
          <w:rFonts w:cs="Calibri"/>
          <w:b/>
          <w:bCs/>
          <w:sz w:val="40"/>
          <w:szCs w:val="40"/>
        </w:rPr>
        <w:t>фотографий и видеороликов «Профсоюз – наша жизнь»</w:t>
      </w:r>
    </w:p>
    <w:p w14:paraId="1EF71CD4" w14:textId="77777777" w:rsidR="00A25CEF" w:rsidRPr="007D6490" w:rsidRDefault="00A25CEF" w:rsidP="009B2224">
      <w:pPr>
        <w:spacing w:line="360" w:lineRule="auto"/>
        <w:jc w:val="center"/>
        <w:rPr>
          <w:b/>
          <w:sz w:val="20"/>
          <w:szCs w:val="20"/>
        </w:rPr>
      </w:pPr>
    </w:p>
    <w:p w14:paraId="0919C158" w14:textId="77777777" w:rsidR="00C913FD" w:rsidRPr="007D6490" w:rsidRDefault="00C913FD" w:rsidP="009B2224">
      <w:pPr>
        <w:spacing w:line="360" w:lineRule="auto"/>
        <w:jc w:val="center"/>
        <w:rPr>
          <w:b/>
          <w:sz w:val="20"/>
          <w:szCs w:val="20"/>
        </w:rPr>
      </w:pPr>
    </w:p>
    <w:p w14:paraId="3C1AF5A8" w14:textId="25BB8D69" w:rsidR="00C913FD" w:rsidRPr="007D6490" w:rsidRDefault="00C913FD" w:rsidP="009B2224">
      <w:pPr>
        <w:spacing w:line="360" w:lineRule="auto"/>
        <w:jc w:val="center"/>
        <w:rPr>
          <w:b/>
          <w:sz w:val="20"/>
          <w:szCs w:val="20"/>
        </w:rPr>
      </w:pPr>
    </w:p>
    <w:p w14:paraId="714EF9B5" w14:textId="3C54E8D1" w:rsidR="00905B31" w:rsidRPr="007D6490" w:rsidRDefault="00915CD8" w:rsidP="009B222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07392" behindDoc="1" locked="0" layoutInCell="1" allowOverlap="1" wp14:anchorId="02E9FA71" wp14:editId="022725DF">
            <wp:simplePos x="0" y="0"/>
            <wp:positionH relativeFrom="column">
              <wp:posOffset>2824480</wp:posOffset>
            </wp:positionH>
            <wp:positionV relativeFrom="paragraph">
              <wp:posOffset>96520</wp:posOffset>
            </wp:positionV>
            <wp:extent cx="1400175" cy="1387670"/>
            <wp:effectExtent l="0" t="0" r="0" b="3175"/>
            <wp:wrapNone/>
            <wp:docPr id="8184531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53117" name="Рисунок 8184531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852" cy="139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E801F" w14:textId="6173C74C" w:rsidR="00551850" w:rsidRPr="007D6490" w:rsidRDefault="00551850" w:rsidP="009B2224">
      <w:pPr>
        <w:spacing w:line="360" w:lineRule="auto"/>
        <w:jc w:val="center"/>
        <w:rPr>
          <w:b/>
          <w:sz w:val="20"/>
          <w:szCs w:val="20"/>
        </w:rPr>
      </w:pPr>
    </w:p>
    <w:p w14:paraId="4C574494" w14:textId="256EC041" w:rsidR="00A7178C" w:rsidRPr="007D6490" w:rsidRDefault="00A7178C" w:rsidP="009B2224">
      <w:pPr>
        <w:spacing w:line="360" w:lineRule="auto"/>
        <w:jc w:val="center"/>
        <w:rPr>
          <w:b/>
          <w:sz w:val="20"/>
          <w:szCs w:val="20"/>
        </w:rPr>
      </w:pPr>
    </w:p>
    <w:p w14:paraId="43F6371A" w14:textId="1123E31B" w:rsidR="00A7178C" w:rsidRPr="007D6490" w:rsidRDefault="00A7178C" w:rsidP="009B2224">
      <w:pPr>
        <w:spacing w:line="360" w:lineRule="auto"/>
        <w:jc w:val="center"/>
        <w:rPr>
          <w:b/>
          <w:sz w:val="20"/>
          <w:szCs w:val="20"/>
        </w:rPr>
      </w:pPr>
    </w:p>
    <w:p w14:paraId="4BD41E92" w14:textId="32E95454" w:rsidR="00700A9F" w:rsidRPr="007D6490" w:rsidRDefault="00700A9F" w:rsidP="009B2224">
      <w:pPr>
        <w:spacing w:line="360" w:lineRule="auto"/>
        <w:jc w:val="center"/>
        <w:rPr>
          <w:b/>
          <w:sz w:val="20"/>
          <w:szCs w:val="20"/>
        </w:rPr>
      </w:pPr>
    </w:p>
    <w:p w14:paraId="22C0B8EE" w14:textId="568357A7" w:rsidR="00700A9F" w:rsidRPr="007D6490" w:rsidRDefault="00700A9F" w:rsidP="009B2224">
      <w:pPr>
        <w:spacing w:line="360" w:lineRule="auto"/>
        <w:jc w:val="center"/>
        <w:rPr>
          <w:b/>
          <w:sz w:val="20"/>
          <w:szCs w:val="20"/>
        </w:rPr>
      </w:pPr>
    </w:p>
    <w:p w14:paraId="07C68FAB" w14:textId="6782391C" w:rsidR="00700A9F" w:rsidRPr="007D6490" w:rsidRDefault="00700A9F" w:rsidP="009B2224">
      <w:pPr>
        <w:spacing w:line="360" w:lineRule="auto"/>
        <w:jc w:val="center"/>
        <w:rPr>
          <w:b/>
          <w:sz w:val="20"/>
          <w:szCs w:val="20"/>
        </w:rPr>
      </w:pPr>
    </w:p>
    <w:p w14:paraId="09D5C489" w14:textId="77777777" w:rsidR="00700A9F" w:rsidRPr="007D6490" w:rsidRDefault="00700A9F" w:rsidP="009B2224">
      <w:pPr>
        <w:spacing w:line="360" w:lineRule="auto"/>
        <w:jc w:val="center"/>
        <w:rPr>
          <w:b/>
          <w:sz w:val="20"/>
          <w:szCs w:val="20"/>
        </w:rPr>
      </w:pPr>
    </w:p>
    <w:p w14:paraId="57ACB14B" w14:textId="77777777" w:rsidR="00A7178C" w:rsidRPr="007D6490" w:rsidRDefault="00A7178C" w:rsidP="009B2224">
      <w:pPr>
        <w:spacing w:line="360" w:lineRule="auto"/>
        <w:jc w:val="center"/>
        <w:rPr>
          <w:b/>
          <w:sz w:val="20"/>
          <w:szCs w:val="20"/>
        </w:rPr>
      </w:pPr>
    </w:p>
    <w:p w14:paraId="171A63B7" w14:textId="77777777" w:rsidR="00A7178C" w:rsidRPr="007D6490" w:rsidRDefault="00A7178C" w:rsidP="009B2224">
      <w:pPr>
        <w:spacing w:line="360" w:lineRule="auto"/>
        <w:jc w:val="center"/>
        <w:rPr>
          <w:b/>
          <w:sz w:val="20"/>
          <w:szCs w:val="20"/>
        </w:rPr>
      </w:pPr>
    </w:p>
    <w:p w14:paraId="6A70124F" w14:textId="723EA161" w:rsidR="009B2224" w:rsidRPr="007D6490" w:rsidRDefault="007F1E5A" w:rsidP="009B2224">
      <w:pPr>
        <w:spacing w:line="360" w:lineRule="auto"/>
        <w:jc w:val="center"/>
        <w:rPr>
          <w:b/>
          <w:sz w:val="20"/>
          <w:szCs w:val="20"/>
        </w:rPr>
      </w:pPr>
      <w:r w:rsidRPr="007D6490">
        <w:rPr>
          <w:b/>
          <w:sz w:val="20"/>
          <w:szCs w:val="20"/>
        </w:rPr>
        <w:t>Омск – 202</w:t>
      </w:r>
      <w:r w:rsidR="007D6490" w:rsidRPr="007D6490">
        <w:rPr>
          <w:b/>
          <w:sz w:val="20"/>
          <w:szCs w:val="20"/>
        </w:rPr>
        <w:t>4</w:t>
      </w:r>
    </w:p>
    <w:p w14:paraId="687B4EB1" w14:textId="77777777" w:rsidR="0035581E" w:rsidRPr="003B200D" w:rsidRDefault="0035581E" w:rsidP="009B2224">
      <w:pPr>
        <w:spacing w:line="360" w:lineRule="auto"/>
        <w:jc w:val="center"/>
        <w:rPr>
          <w:b/>
          <w:sz w:val="20"/>
          <w:szCs w:val="20"/>
          <w:highlight w:val="yellow"/>
        </w:rPr>
      </w:pPr>
    </w:p>
    <w:p w14:paraId="5D86CF04" w14:textId="17CC66EA" w:rsidR="00B8440D" w:rsidRPr="003B200D" w:rsidRDefault="00953C34" w:rsidP="00332079">
      <w:pPr>
        <w:spacing w:line="360" w:lineRule="auto"/>
        <w:rPr>
          <w:b/>
          <w:sz w:val="20"/>
          <w:szCs w:val="20"/>
          <w:highlight w:val="yellow"/>
        </w:rPr>
        <w:sectPr w:rsidR="00B8440D" w:rsidRPr="003B200D" w:rsidSect="00DC723F">
          <w:headerReference w:type="default" r:id="rId10"/>
          <w:footerReference w:type="even" r:id="rId11"/>
          <w:footerReference w:type="default" r:id="rId12"/>
          <w:pgSz w:w="8420" w:h="11907" w:orient="landscape" w:code="9"/>
          <w:pgMar w:top="907" w:right="907" w:bottom="57" w:left="907" w:header="567" w:footer="113" w:gutter="0"/>
          <w:cols w:space="708"/>
          <w:titlePg/>
          <w:docGrid w:linePitch="360"/>
        </w:sectPr>
      </w:pPr>
      <w:r w:rsidRPr="003B200D">
        <w:rPr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D7EA3" wp14:editId="23A54ECA">
                <wp:simplePos x="0" y="0"/>
                <wp:positionH relativeFrom="column">
                  <wp:posOffset>1814830</wp:posOffset>
                </wp:positionH>
                <wp:positionV relativeFrom="paragraph">
                  <wp:posOffset>6548755</wp:posOffset>
                </wp:positionV>
                <wp:extent cx="561975" cy="2952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64762" id="Прямоугольник 4" o:spid="_x0000_s1026" style="position:absolute;margin-left:142.9pt;margin-top:515.65pt;width:44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HZwAIAANUFAAAOAAAAZHJzL2Uyb0RvYy54bWysVEtu2zAQ3RfoHQjuG1mGnTRC5MBIkKKA&#10;kQRNiqxpirSEUiRL0pbdVYFuA/QIPUQ3RT85g3yjDqlP3DToIqgWBMl58zjzNDNHx+tSoBUztlAy&#10;xfHeACMmqcoKuUjx2+uzFy8xso7IjAglWYo3zOLjyfNnR5VO2FDlSmTMICCRNql0inPndBJFluas&#10;JHZPaSbByJUpiYOjWUSZIRWwlyIaDgb7UaVMpo2izFq4PW2MeBL4OWfUXXBumUMixRCbC6sJ69yv&#10;0eSIJAtDdF7QNgzyhChKUkh4tKc6JY6gpSn+oioLapRV3O1RVUaK84KykANkEw8eZHOVE81CLiCO&#10;1b1M9v/R0vPVpUFFluIRRpKU8IvqL9uP28/1z/pu+6n+Wt/VP7a39a/6W/0djbxelbYJuF3pS+Mz&#10;tnqm6DsLhugPiz/YFrPmpvRYyBetg/ibXny2dojC5Xg/PjwYY0TBNDwcD2HvOUnSOWtj3SumSuQ3&#10;KTbwb4PkZDWzroF2kBCXEkV2VggRDr6e2IkwaEWgEuaLuCW3uyghn+QIMXrPkH6TccjdbQTzfEK+&#10;YRwkhhyHIeBQ3PfBEEqZdHFjyknGmhjHA/i6KLvwgyCB0DNzyK7nbgk6ZEPScTfytHjvykJv9M6D&#10;fwXWOPce4WUlXe9cFlKZxwgEZNW+3OA7kRppvEpzlW2gAI1qOtNqelbA750R6y6JgVaEpoXx4i5g&#10;4UJVKVbtDqNcmQ+P3Xs8dAhYMaqgtVNs3y+JYRiJ1xJ65zAejfwsCIfR+GAIB7Nrme9a5LI8UVAz&#10;MQwyTcPW453ottyo8gam0NS/CiYiKbydYupMdzhxzciBOUbZdBpg0P+auJm80tSTe1V9+V6vb4jR&#10;bY07aI5z1Y0Bkjwo9QbrPaWaLp3iReiDe11bvWF2hMJp55wfTrvngLqfxpPfAAAA//8DAFBLAwQU&#10;AAYACAAAACEAiw6YYOEAAAANAQAADwAAAGRycy9kb3ducmV2LnhtbEyPwU7DMBBE70j8g7VI3Kjd&#10;GkgU4lQVAsQNNaUHbm5skqjxOsRuEv6e7ancdndGs2/y9ew6NtohtB4VLBcCmMXKmxZrBZ+717sU&#10;WIgaje48WgW/NsC6uL7KdWb8hFs7lrFmFIIh0wqaGPuM81A11umw8L1F0r794HSkdai5GfRE4a7j&#10;KyEeudMt0odG9/a5sdWxPDkFU/kl2vFjv8fj9mf3Ijfi7V0KpW5v5s0TsGjneDHDGZ/QoSCmgz+h&#10;CaxTsEofCD2SIORSAiOLTO5pOJxPSZICL3L+v0XxBwAA//8DAFBLAQItABQABgAIAAAAIQC2gziS&#10;/gAAAOEBAAATAAAAAAAAAAAAAAAAAAAAAABbQ29udGVudF9UeXBlc10ueG1sUEsBAi0AFAAGAAgA&#10;AAAhADj9If/WAAAAlAEAAAsAAAAAAAAAAAAAAAAALwEAAF9yZWxzLy5yZWxzUEsBAi0AFAAGAAgA&#10;AAAhAKmn8dnAAgAA1QUAAA4AAAAAAAAAAAAAAAAALgIAAGRycy9lMm9Eb2MueG1sUEsBAi0AFAAG&#10;AAgAAAAhAIsOmGDhAAAADQEAAA8AAAAAAAAAAAAAAAAAGgUAAGRycy9kb3ducmV2LnhtbFBLBQYA&#10;AAAABAAEAPMAAAAoBgAAAAA=&#10;" fillcolor="white [3212]" strokecolor="white [3212]" strokeweight="2pt">
                <v:path arrowok="t"/>
              </v:rect>
            </w:pict>
          </mc:Fallback>
        </mc:AlternateContent>
      </w:r>
    </w:p>
    <w:tbl>
      <w:tblPr>
        <w:tblpPr w:leftFromText="180" w:rightFromText="180" w:bottomFromText="160" w:vertAnchor="page" w:horzAnchor="margin" w:tblpXSpec="center" w:tblpY="552"/>
        <w:tblW w:w="8011" w:type="dxa"/>
        <w:tblLook w:val="04A0" w:firstRow="1" w:lastRow="0" w:firstColumn="1" w:lastColumn="0" w:noHBand="0" w:noVBand="1"/>
      </w:tblPr>
      <w:tblGrid>
        <w:gridCol w:w="2684"/>
        <w:gridCol w:w="758"/>
        <w:gridCol w:w="876"/>
        <w:gridCol w:w="824"/>
        <w:gridCol w:w="2869"/>
      </w:tblGrid>
      <w:tr w:rsidR="00A9546C" w:rsidRPr="003B200D" w14:paraId="782E8D10" w14:textId="77777777" w:rsidTr="005433C2">
        <w:trPr>
          <w:trHeight w:hRule="exact" w:val="709"/>
        </w:trPr>
        <w:tc>
          <w:tcPr>
            <w:tcW w:w="3442" w:type="dxa"/>
            <w:gridSpan w:val="2"/>
          </w:tcPr>
          <w:p w14:paraId="0976D9D8" w14:textId="77777777" w:rsidR="00A9546C" w:rsidRPr="003B200D" w:rsidRDefault="00A9546C" w:rsidP="00A9546C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2F8FD6E9" w14:textId="77777777" w:rsidR="00A9546C" w:rsidRPr="003B200D" w:rsidRDefault="00A9546C" w:rsidP="00A9546C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3C347F43" w14:textId="77777777" w:rsidR="00A9546C" w:rsidRPr="003B200D" w:rsidRDefault="00A9546C" w:rsidP="00A9546C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76" w:type="dxa"/>
            <w:hideMark/>
          </w:tcPr>
          <w:p w14:paraId="45030648" w14:textId="77777777" w:rsidR="00A9546C" w:rsidRPr="003B200D" w:rsidRDefault="00A9546C" w:rsidP="00A9546C">
            <w:pPr>
              <w:jc w:val="right"/>
              <w:rPr>
                <w:sz w:val="16"/>
                <w:szCs w:val="16"/>
                <w:highlight w:val="yellow"/>
              </w:rPr>
            </w:pPr>
            <w:r w:rsidRPr="003B200D">
              <w:rPr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686DF653" wp14:editId="5D8FCF67">
                  <wp:extent cx="418465" cy="437515"/>
                  <wp:effectExtent l="0" t="0" r="635" b="63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  <w:gridSpan w:val="2"/>
          </w:tcPr>
          <w:p w14:paraId="2014C2F0" w14:textId="77777777" w:rsidR="00A9546C" w:rsidRPr="003B200D" w:rsidRDefault="00A9546C" w:rsidP="00A9546C">
            <w:pPr>
              <w:pStyle w:val="u"/>
              <w:ind w:firstLine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14:paraId="57872F4D" w14:textId="77777777" w:rsidR="00A9546C" w:rsidRPr="003B200D" w:rsidRDefault="00A9546C" w:rsidP="00A9546C">
            <w:pPr>
              <w:pStyle w:val="u"/>
              <w:ind w:firstLine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A9546C" w:rsidRPr="007D6490" w14:paraId="47954BB8" w14:textId="77777777" w:rsidTr="00A9546C">
        <w:trPr>
          <w:trHeight w:val="1726"/>
        </w:trPr>
        <w:tc>
          <w:tcPr>
            <w:tcW w:w="8011" w:type="dxa"/>
            <w:gridSpan w:val="5"/>
          </w:tcPr>
          <w:p w14:paraId="2CE694D3" w14:textId="77777777" w:rsidR="00A9546C" w:rsidRPr="007D6490" w:rsidRDefault="00A9546C" w:rsidP="00A9546C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24E83FCA" w14:textId="77777777" w:rsidR="00A9546C" w:rsidRPr="007D6490" w:rsidRDefault="00A9546C" w:rsidP="00A9546C">
            <w:pPr>
              <w:jc w:val="center"/>
              <w:rPr>
                <w:sz w:val="12"/>
                <w:szCs w:val="12"/>
              </w:rPr>
            </w:pPr>
            <w:r w:rsidRPr="007D6490">
              <w:rPr>
                <w:sz w:val="12"/>
                <w:szCs w:val="12"/>
              </w:rPr>
              <w:t>ПРОФЕССИОНАЛЬНЫЙ СОЮЗ РАБОТНИКОВ НАРОДНОГО ОБРАЗОВАНИЯ И НАУКИ РОССИЙСКОЙ ФЕДЕРАЦИИ</w:t>
            </w:r>
          </w:p>
          <w:p w14:paraId="7CE3F9C0" w14:textId="77777777" w:rsidR="00A9546C" w:rsidRPr="007D6490" w:rsidRDefault="00A9546C" w:rsidP="00A9546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D6490">
              <w:rPr>
                <w:rFonts w:ascii="Times New Roman" w:hAnsi="Times New Roman"/>
                <w:sz w:val="16"/>
                <w:szCs w:val="16"/>
                <w:lang w:eastAsia="en-US"/>
              </w:rPr>
              <w:t>ОМСКАЯ ОБЛАСТНАЯ ОРГАНИЗАЦИЯ ПРОФЕССИОНАЛЬНОГО СОЮЗА</w:t>
            </w:r>
          </w:p>
          <w:p w14:paraId="50F144FE" w14:textId="77777777" w:rsidR="00A9546C" w:rsidRPr="007D6490" w:rsidRDefault="00A9546C" w:rsidP="00A9546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D6490">
              <w:rPr>
                <w:b/>
                <w:bCs/>
                <w:sz w:val="16"/>
                <w:szCs w:val="16"/>
              </w:rPr>
              <w:t>РАБОТНИКОВ НАРОДНОГО ОБРАЗОВАНИЯ И НАУКИ РОССИЙСКОЙ ФЕДЕРАЦИИ</w:t>
            </w:r>
          </w:p>
          <w:p w14:paraId="52F0A30F" w14:textId="77777777" w:rsidR="00A9546C" w:rsidRPr="007D6490" w:rsidRDefault="00A9546C" w:rsidP="00A9546C">
            <w:pPr>
              <w:jc w:val="center"/>
              <w:rPr>
                <w:sz w:val="16"/>
                <w:szCs w:val="16"/>
              </w:rPr>
            </w:pPr>
            <w:r w:rsidRPr="007D6490">
              <w:rPr>
                <w:sz w:val="16"/>
                <w:szCs w:val="16"/>
              </w:rPr>
              <w:t>(ОМСКАЯ ОБЛАСТНАЯ ОРГАНИЗАЦИЯ ОБЩЕРОССИЙСКОГО ПРОФСОЮЗА ОБРАЗОВАНИЯ)</w:t>
            </w:r>
          </w:p>
          <w:p w14:paraId="74AC47AB" w14:textId="77777777" w:rsidR="00A9546C" w:rsidRPr="007D6490" w:rsidRDefault="00A9546C" w:rsidP="00A9546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1046676E" w14:textId="77777777" w:rsidR="00A9546C" w:rsidRPr="007D6490" w:rsidRDefault="00A9546C" w:rsidP="00A9546C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90">
              <w:rPr>
                <w:b/>
                <w:bCs/>
                <w:sz w:val="20"/>
                <w:szCs w:val="20"/>
              </w:rPr>
              <w:t>ПРЕЗИДИУМ</w:t>
            </w:r>
          </w:p>
          <w:p w14:paraId="77FAA79F" w14:textId="77777777" w:rsidR="00A9546C" w:rsidRPr="007D6490" w:rsidRDefault="00A9546C" w:rsidP="00A9546C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90">
              <w:rPr>
                <w:b/>
                <w:bCs/>
                <w:sz w:val="20"/>
                <w:szCs w:val="20"/>
              </w:rPr>
              <w:t>ПОСТАНОВЛЕНИЕ</w:t>
            </w:r>
          </w:p>
          <w:p w14:paraId="65FD7599" w14:textId="77777777" w:rsidR="00A9546C" w:rsidRPr="007D6490" w:rsidRDefault="00A9546C" w:rsidP="00A9546C">
            <w:pPr>
              <w:jc w:val="center"/>
              <w:rPr>
                <w:sz w:val="16"/>
                <w:szCs w:val="16"/>
              </w:rPr>
            </w:pPr>
          </w:p>
        </w:tc>
      </w:tr>
      <w:tr w:rsidR="00A9546C" w:rsidRPr="007D6490" w14:paraId="287CE71B" w14:textId="77777777" w:rsidTr="00A9546C">
        <w:trPr>
          <w:trHeight w:val="57"/>
        </w:trPr>
        <w:tc>
          <w:tcPr>
            <w:tcW w:w="8011" w:type="dxa"/>
            <w:gridSpan w:val="5"/>
            <w:hideMark/>
          </w:tcPr>
          <w:p w14:paraId="2ECDCEA2" w14:textId="77777777" w:rsidR="00A9546C" w:rsidRPr="007D6490" w:rsidRDefault="00A9546C" w:rsidP="00A9546C">
            <w:pPr>
              <w:rPr>
                <w:sz w:val="16"/>
                <w:szCs w:val="16"/>
              </w:rPr>
            </w:pPr>
            <w:r w:rsidRPr="007D6490">
              <w:rPr>
                <w:sz w:val="16"/>
                <w:szCs w:val="16"/>
              </w:rPr>
              <w:t xml:space="preserve">   </w:t>
            </w:r>
          </w:p>
        </w:tc>
      </w:tr>
      <w:tr w:rsidR="00A9546C" w:rsidRPr="007D6490" w14:paraId="598BEF73" w14:textId="77777777" w:rsidTr="00A9546C">
        <w:trPr>
          <w:trHeight w:hRule="exact" w:val="574"/>
        </w:trPr>
        <w:tc>
          <w:tcPr>
            <w:tcW w:w="2684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5ABAD0DF" w14:textId="3253C6DE" w:rsidR="00A9546C" w:rsidRPr="007D6490" w:rsidRDefault="00A9546C" w:rsidP="00A9546C">
            <w:pPr>
              <w:jc w:val="center"/>
              <w:rPr>
                <w:sz w:val="20"/>
                <w:szCs w:val="20"/>
              </w:rPr>
            </w:pPr>
            <w:r w:rsidRPr="007D6490">
              <w:rPr>
                <w:sz w:val="20"/>
                <w:szCs w:val="20"/>
              </w:rPr>
              <w:br/>
            </w:r>
            <w:r w:rsidR="007D6490" w:rsidRPr="007D6490">
              <w:rPr>
                <w:sz w:val="20"/>
                <w:szCs w:val="20"/>
              </w:rPr>
              <w:t>25</w:t>
            </w:r>
            <w:r w:rsidRPr="007D6490">
              <w:rPr>
                <w:sz w:val="20"/>
                <w:szCs w:val="20"/>
              </w:rPr>
              <w:t xml:space="preserve"> января 20</w:t>
            </w:r>
            <w:r w:rsidR="007D6490" w:rsidRPr="007D6490">
              <w:rPr>
                <w:sz w:val="20"/>
                <w:szCs w:val="20"/>
              </w:rPr>
              <w:t>24</w:t>
            </w:r>
            <w:r w:rsidRPr="007D649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5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4BEBE197" w14:textId="77777777" w:rsidR="00A9546C" w:rsidRPr="007D6490" w:rsidRDefault="00A9546C" w:rsidP="00A9546C">
            <w:pPr>
              <w:jc w:val="center"/>
              <w:rPr>
                <w:sz w:val="20"/>
                <w:szCs w:val="20"/>
              </w:rPr>
            </w:pPr>
            <w:r w:rsidRPr="007D6490">
              <w:rPr>
                <w:sz w:val="20"/>
                <w:szCs w:val="20"/>
              </w:rPr>
              <w:br/>
              <w:t>г. Омск</w:t>
            </w:r>
          </w:p>
        </w:tc>
        <w:tc>
          <w:tcPr>
            <w:tcW w:w="286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333A2AE2" w14:textId="66FEAEF9" w:rsidR="00A9546C" w:rsidRPr="007D6490" w:rsidRDefault="00A9546C" w:rsidP="00A9546C">
            <w:pPr>
              <w:jc w:val="center"/>
              <w:rPr>
                <w:sz w:val="20"/>
                <w:szCs w:val="20"/>
              </w:rPr>
            </w:pPr>
            <w:r w:rsidRPr="007D6490">
              <w:rPr>
                <w:sz w:val="20"/>
                <w:szCs w:val="20"/>
              </w:rPr>
              <w:br/>
              <w:t xml:space="preserve">               № </w:t>
            </w:r>
            <w:r w:rsidR="007D6490" w:rsidRPr="007D6490">
              <w:rPr>
                <w:sz w:val="20"/>
                <w:szCs w:val="20"/>
              </w:rPr>
              <w:t>2</w:t>
            </w:r>
            <w:r w:rsidRPr="007D6490">
              <w:rPr>
                <w:sz w:val="20"/>
                <w:szCs w:val="20"/>
              </w:rPr>
              <w:t xml:space="preserve">0 </w:t>
            </w:r>
          </w:p>
        </w:tc>
      </w:tr>
    </w:tbl>
    <w:p w14:paraId="63F6D294" w14:textId="0EF96C0F" w:rsidR="00FF5E07" w:rsidRPr="007D6490" w:rsidRDefault="00FF5E07" w:rsidP="00FF5E07">
      <w:pPr>
        <w:contextualSpacing/>
        <w:jc w:val="center"/>
        <w:rPr>
          <w:sz w:val="16"/>
          <w:szCs w:val="16"/>
        </w:rPr>
      </w:pPr>
    </w:p>
    <w:p w14:paraId="03BD5CA0" w14:textId="77777777" w:rsidR="007D6490" w:rsidRPr="007D6490" w:rsidRDefault="007D6490" w:rsidP="007D6490">
      <w:pPr>
        <w:jc w:val="both"/>
        <w:rPr>
          <w:b/>
          <w:bCs/>
          <w:sz w:val="20"/>
          <w:szCs w:val="20"/>
        </w:rPr>
      </w:pPr>
      <w:r w:rsidRPr="007D6490">
        <w:rPr>
          <w:b/>
          <w:bCs/>
          <w:sz w:val="20"/>
          <w:szCs w:val="20"/>
        </w:rPr>
        <w:t>О проведении областного конкурса</w:t>
      </w:r>
    </w:p>
    <w:p w14:paraId="7697B552" w14:textId="77777777" w:rsidR="00915CD8" w:rsidRDefault="007D6490" w:rsidP="007D6490">
      <w:pPr>
        <w:jc w:val="both"/>
        <w:rPr>
          <w:b/>
          <w:bCs/>
          <w:sz w:val="20"/>
          <w:szCs w:val="20"/>
        </w:rPr>
      </w:pPr>
      <w:r w:rsidRPr="007D6490">
        <w:rPr>
          <w:b/>
          <w:bCs/>
          <w:sz w:val="20"/>
          <w:szCs w:val="20"/>
        </w:rPr>
        <w:t xml:space="preserve">фотографий и видеороликов </w:t>
      </w:r>
    </w:p>
    <w:p w14:paraId="12971269" w14:textId="6BF6D008" w:rsidR="007D6490" w:rsidRPr="007D6490" w:rsidRDefault="007D6490" w:rsidP="007D6490">
      <w:pPr>
        <w:jc w:val="both"/>
        <w:rPr>
          <w:b/>
          <w:bCs/>
          <w:sz w:val="20"/>
          <w:szCs w:val="20"/>
        </w:rPr>
      </w:pPr>
      <w:r w:rsidRPr="007D6490">
        <w:rPr>
          <w:b/>
          <w:bCs/>
          <w:sz w:val="20"/>
          <w:szCs w:val="20"/>
        </w:rPr>
        <w:t>«Профсоюз – наша жизнь»</w:t>
      </w:r>
    </w:p>
    <w:p w14:paraId="48AA0708" w14:textId="77777777" w:rsidR="007D6490" w:rsidRPr="007D6490" w:rsidRDefault="007D6490" w:rsidP="007D6490">
      <w:pPr>
        <w:shd w:val="clear" w:color="auto" w:fill="FFFFFF"/>
        <w:ind w:firstLine="709"/>
        <w:jc w:val="both"/>
        <w:rPr>
          <w:color w:val="252D33"/>
          <w:sz w:val="16"/>
          <w:szCs w:val="16"/>
        </w:rPr>
      </w:pPr>
    </w:p>
    <w:p w14:paraId="3DDCA349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b/>
          <w:bCs/>
          <w:color w:val="252D33"/>
          <w:sz w:val="20"/>
          <w:szCs w:val="20"/>
        </w:rPr>
      </w:pPr>
      <w:r w:rsidRPr="00915CD8">
        <w:rPr>
          <w:color w:val="000000"/>
          <w:sz w:val="20"/>
          <w:szCs w:val="20"/>
        </w:rPr>
        <w:t>В рамках мероприятий Года организационно-кадрового единства, объявленного в Общероссийском Профсоюзе образования и Года семьи в Российской Федерации, с</w:t>
      </w:r>
      <w:r w:rsidRPr="00915CD8">
        <w:rPr>
          <w:sz w:val="20"/>
          <w:szCs w:val="20"/>
        </w:rPr>
        <w:t xml:space="preserve"> целью отражения в наглядном виде всех сторон жизни и деятельности профсоюзного педагогического сообщества Омской области, накопления исторического материала о жизни и деятельности Профсоюза, повышения привлекательности профсоюзной организации среди молодёжи, мотивации молодёжи на вступление в Профсоюз, реализации эффективной информационной деятельности Профсоюза, стимулирования гражданской</w:t>
      </w:r>
      <w:r w:rsidRPr="00915CD8">
        <w:rPr>
          <w:color w:val="000000"/>
          <w:sz w:val="20"/>
          <w:szCs w:val="20"/>
        </w:rPr>
        <w:t xml:space="preserve"> и творческой активности членов профсоюза – работников образовательных организаций Омского региона, </w:t>
      </w:r>
      <w:r w:rsidRPr="00915CD8">
        <w:rPr>
          <w:b/>
          <w:bCs/>
          <w:color w:val="252D33"/>
          <w:sz w:val="20"/>
          <w:szCs w:val="20"/>
        </w:rPr>
        <w:t>президиум</w:t>
      </w:r>
      <w:r w:rsidRPr="00915CD8">
        <w:rPr>
          <w:color w:val="252D33"/>
          <w:sz w:val="20"/>
          <w:szCs w:val="20"/>
        </w:rPr>
        <w:t xml:space="preserve"> </w:t>
      </w:r>
      <w:r w:rsidRPr="00915CD8">
        <w:rPr>
          <w:sz w:val="20"/>
          <w:szCs w:val="20"/>
        </w:rPr>
        <w:t xml:space="preserve">Омской областной организации Профессионального союза работников народного образования и науки Российской Федерации </w:t>
      </w:r>
      <w:r w:rsidRPr="00915CD8">
        <w:rPr>
          <w:b/>
          <w:bCs/>
          <w:sz w:val="20"/>
          <w:szCs w:val="20"/>
        </w:rPr>
        <w:t>ПОСТАНОВЛЯЕТ</w:t>
      </w:r>
      <w:r w:rsidRPr="00915CD8">
        <w:rPr>
          <w:b/>
          <w:bCs/>
          <w:color w:val="252D33"/>
          <w:sz w:val="20"/>
          <w:szCs w:val="20"/>
        </w:rPr>
        <w:t>:</w:t>
      </w:r>
    </w:p>
    <w:p w14:paraId="5470F824" w14:textId="77777777" w:rsidR="007D6490" w:rsidRPr="00915CD8" w:rsidRDefault="007D6490" w:rsidP="007D6490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14:paraId="0CEC6801" w14:textId="77777777" w:rsidR="007D6490" w:rsidRPr="00915CD8" w:rsidRDefault="007D6490" w:rsidP="007D6490">
      <w:pPr>
        <w:pStyle w:val="af6"/>
        <w:widowControl/>
        <w:numPr>
          <w:ilvl w:val="0"/>
          <w:numId w:val="39"/>
        </w:numPr>
        <w:suppressAutoHyphens w:val="0"/>
        <w:ind w:left="0" w:firstLine="709"/>
        <w:contextualSpacing/>
        <w:rPr>
          <w:rFonts w:ascii="Times New Roman" w:hAnsi="Times New Roman"/>
          <w:sz w:val="20"/>
          <w:lang w:eastAsia="ru-RU"/>
        </w:rPr>
      </w:pPr>
      <w:r w:rsidRPr="00915CD8">
        <w:rPr>
          <w:rFonts w:ascii="Times New Roman" w:hAnsi="Times New Roman"/>
          <w:sz w:val="20"/>
          <w:lang w:eastAsia="ru-RU"/>
        </w:rPr>
        <w:t>Провести областной конкурс фотографий и видеороликов «Профсоюз – наша жизнь» (далее – Конкурс) с 01 марта по 30 сентября 2024 года.</w:t>
      </w:r>
    </w:p>
    <w:p w14:paraId="645EA98E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2. Утвердить Положение о Конкурсе, состав жюри и смету (приложение  </w:t>
      </w:r>
      <w:hyperlink r:id="rId13" w:history="1">
        <w:r w:rsidRPr="00915CD8">
          <w:rPr>
            <w:sz w:val="20"/>
            <w:szCs w:val="20"/>
          </w:rPr>
          <w:t>1</w:t>
        </w:r>
      </w:hyperlink>
      <w:r w:rsidRPr="00915CD8">
        <w:rPr>
          <w:sz w:val="20"/>
          <w:szCs w:val="20"/>
        </w:rPr>
        <w:t>, </w:t>
      </w:r>
      <w:hyperlink r:id="rId14" w:history="1">
        <w:r w:rsidRPr="00915CD8">
          <w:rPr>
            <w:sz w:val="20"/>
            <w:szCs w:val="20"/>
          </w:rPr>
          <w:t>2</w:t>
        </w:r>
      </w:hyperlink>
      <w:r w:rsidRPr="00915CD8">
        <w:rPr>
          <w:sz w:val="20"/>
          <w:szCs w:val="20"/>
        </w:rPr>
        <w:t>, 3).</w:t>
      </w:r>
    </w:p>
    <w:p w14:paraId="533416A7" w14:textId="77777777" w:rsidR="008E5623" w:rsidRDefault="008E5623" w:rsidP="007D6490">
      <w:pPr>
        <w:ind w:firstLine="709"/>
        <w:jc w:val="both"/>
        <w:rPr>
          <w:sz w:val="20"/>
          <w:szCs w:val="20"/>
        </w:rPr>
      </w:pPr>
      <w:r w:rsidRPr="008E5623">
        <w:rPr>
          <w:sz w:val="20"/>
          <w:szCs w:val="20"/>
        </w:rPr>
        <w:t>3. Председателям территориальных организаций Общероссийского Профсоюза образования рассмотреть на заседании президиума территориальной организации профсоюза информацию об участии в Конкурсе и провести организационную работу по привлечению к участию в Конкурсе членов профсоюза.</w:t>
      </w:r>
    </w:p>
    <w:p w14:paraId="525AF46C" w14:textId="7B56FCFB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4. Омскому областному совету молодых педагогов обеспечить активное привлечение к участию в Конкурсе молодёжи.</w:t>
      </w:r>
    </w:p>
    <w:p w14:paraId="065FA1B0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5. Ведущим специалистам Омской областной организации Общероссийского Профсоюза образования В.А. Брагиной, С.Ю. Ефремовой организовать освещение проведения Конкурса в профсоюзных информационных ресурсах и СМИ.</w:t>
      </w:r>
    </w:p>
    <w:p w14:paraId="4A2496F2" w14:textId="77777777" w:rsidR="00915CD8" w:rsidRDefault="00915CD8" w:rsidP="007D6490">
      <w:pPr>
        <w:ind w:firstLine="709"/>
        <w:jc w:val="both"/>
        <w:rPr>
          <w:sz w:val="20"/>
          <w:szCs w:val="20"/>
        </w:rPr>
      </w:pPr>
    </w:p>
    <w:p w14:paraId="6CB26B28" w14:textId="77777777" w:rsidR="00915CD8" w:rsidRDefault="00915CD8" w:rsidP="007D6490">
      <w:pPr>
        <w:ind w:firstLine="709"/>
        <w:jc w:val="both"/>
        <w:rPr>
          <w:sz w:val="20"/>
          <w:szCs w:val="20"/>
        </w:rPr>
      </w:pPr>
    </w:p>
    <w:p w14:paraId="1DCA973C" w14:textId="78BFAF3B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6. Финансовому отделу Омской областной организации Общероссийского Профсоюза образования (К.В. Иванов) предусмотреть в смете доходов и расходов на 2024 год затраты на организацию и проведение Конкурса.</w:t>
      </w:r>
    </w:p>
    <w:p w14:paraId="15007EA0" w14:textId="77777777" w:rsidR="00700A9F" w:rsidRPr="00915CD8" w:rsidRDefault="00700A9F" w:rsidP="00700A9F">
      <w:pPr>
        <w:jc w:val="both"/>
        <w:rPr>
          <w:sz w:val="20"/>
          <w:szCs w:val="20"/>
        </w:rPr>
      </w:pPr>
    </w:p>
    <w:p w14:paraId="61406875" w14:textId="75C65251" w:rsidR="00700A9F" w:rsidRPr="00915CD8" w:rsidRDefault="00700A9F" w:rsidP="00FF5E07">
      <w:pPr>
        <w:jc w:val="center"/>
        <w:rPr>
          <w:b/>
          <w:bCs/>
          <w:sz w:val="20"/>
          <w:szCs w:val="20"/>
        </w:rPr>
      </w:pPr>
    </w:p>
    <w:p w14:paraId="7C0E5557" w14:textId="293442E8" w:rsidR="00700A9F" w:rsidRPr="00915CD8" w:rsidRDefault="00915CD8" w:rsidP="00FF5E0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54F78DDB" wp14:editId="00882604">
            <wp:extent cx="4194810" cy="832485"/>
            <wp:effectExtent l="0" t="0" r="0" b="5715"/>
            <wp:docPr id="13052835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83533" name="Рисунок 130528353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387DF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A18C543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E44E7A9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0491077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3D17D00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06DBF53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0A5C69C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84D0EF9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CE4216D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DEB7E64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69CF8CB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1817FE6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B353EB3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B28EF83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F25644D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56F0E5E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44BAB9F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979D0E0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1D992C1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2F10A82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8CD7E5B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EA37C20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B2360F3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9E336FD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5E345A0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554B1BD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6EF0187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85E056B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A8BDB8A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EAB9756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FDA8440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B41DB2A" w14:textId="77777777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00CD59A" w14:textId="4B7BB47B" w:rsidR="00915CD8" w:rsidRDefault="00915CD8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7B0B7" wp14:editId="683FD3F9">
                <wp:simplePos x="0" y="0"/>
                <wp:positionH relativeFrom="column">
                  <wp:posOffset>1738630</wp:posOffset>
                </wp:positionH>
                <wp:positionV relativeFrom="paragraph">
                  <wp:posOffset>50165</wp:posOffset>
                </wp:positionV>
                <wp:extent cx="600075" cy="571500"/>
                <wp:effectExtent l="0" t="0" r="28575" b="19050"/>
                <wp:wrapNone/>
                <wp:docPr id="20201308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5E43C" id="Прямоугольник 4" o:spid="_x0000_s1026" style="position:absolute;margin-left:136.9pt;margin-top:3.95pt;width:47.25pt;height: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MReAIAAIUFAAAOAAAAZHJzL2Uyb0RvYy54bWysVE1v2zAMvQ/YfxB0X20HTbsFdYqgRYcB&#10;RVesHXpWZCk2IIsapcTJfv0o+SNtV+xQ7CKLJvlIPpG8uNy3hu0U+gZsyYuTnDNlJVSN3ZT85+PN&#10;p8+c+SBsJQxYVfKD8vxy+fHDRecWagY1mEohIxDrF50reR2CW2SZl7VqhT8BpywpNWArAom4ySoU&#10;HaG3Jpvl+VnWAVYOQSrv6e91r+TLhK+1kuG71l4FZkpOuYV0YjrX8cyWF2KxQeHqRg5piHdk0YrG&#10;UtAJ6loEwbbY/AXVNhLBgw4nEtoMtG6kSjVQNUX+qpqHWjiVaiFyvJto8v8PVt7tHtw9Eg2d8wtP&#10;11jFXmMbv5Qf2yeyDhNZah+YpJ9neZ6fzzmTpJqfF/M8kZkdnR368FVBy+Kl5EhvkSgSu1sfKCCZ&#10;jiYxlgfTVDeNMUmI76+uDLKdoJdbb4r4UuTxwsrYdzkSTPTMjhWnWzgYFfGM/aE0ayqqcZYSTs14&#10;TEZIqWwoelUtKtXnGBkYKZg8Us4JMCJrqm7CHgBeFjpi98UO9tFVpV6enPN/JdY7Tx4pMtgwObeN&#10;BXwLwFBVQ+TefiSppyaytIbqcI8MoZ8k7+RNQ897K3y4F0ijQ0NG6yB8p0Mb6EoOw42zGvD3W/+j&#10;PXU0aTnraBRL7n9tBSrOzDdLvf6lOD2Ns5uE0/n5jAR8rlk/19htewXUMwUtHifTNdoHM141QvtE&#10;W2MVo5JKWEmxSy4DjsJV6FcE7R2pVqtkRvPqRLi1D05G8MhqbN/H/ZNAN/R4oOG4g3FsxeJVq/e2&#10;0dPCahtAN2kOjrwOfNOsp8YZ9lJcJs/lZHXcnss/AAAA//8DAFBLAwQUAAYACAAAACEAvjAF790A&#10;AAAIAQAADwAAAGRycy9kb3ducmV2LnhtbEyPwU7DMAyG70i8Q2QkLmhLt4qt7ZpOCIkriMGFW9Z4&#10;TUWTVInXFZ4ec4Kj/f/6/Lnez24QE8bUB69gtcxAoG+D6X2n4P3taVGASKS90UPwqOALE+yb66ta&#10;VyZc/CtOB+oEQ3yqtAJLNFZSptai02kZRvScnUJ0mniMnTRRXxjuBrnOso10uvd8weoRHy22n4ez&#10;U1B+ty9UhPHeUv9Rdm71fIrTnVK3N/PDDgThTH9l+NVndWjY6RjO3iQxKFhvc1YnBdsSBOf5pshB&#10;HBnOC9nU8v8DzQ8AAAD//wMAUEsBAi0AFAAGAAgAAAAhALaDOJL+AAAA4QEAABMAAAAAAAAAAAAA&#10;AAAAAAAAAFtDb250ZW50X1R5cGVzXS54bWxQSwECLQAUAAYACAAAACEAOP0h/9YAAACUAQAACwAA&#10;AAAAAAAAAAAAAAAvAQAAX3JlbHMvLnJlbHNQSwECLQAUAAYACAAAACEAL9rzEXgCAACFBQAADgAA&#10;AAAAAAAAAAAAAAAuAgAAZHJzL2Uyb0RvYy54bWxQSwECLQAUAAYACAAAACEAvjAF790AAAAIAQAA&#10;DwAAAAAAAAAAAAAAAADSBAAAZHJzL2Rvd25yZXYueG1sUEsFBgAAAAAEAAQA8wAAANwFAAAAAA==&#10;" fillcolor="white [3212]" strokecolor="white [3212]" strokeweight="2pt"/>
            </w:pict>
          </mc:Fallback>
        </mc:AlternateContent>
      </w:r>
    </w:p>
    <w:p w14:paraId="21FDF4C3" w14:textId="176B594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26A3AEAA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к постановлению президиума </w:t>
      </w:r>
    </w:p>
    <w:p w14:paraId="707070B8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Омской областной организации </w:t>
      </w:r>
    </w:p>
    <w:p w14:paraId="24A12F31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Профессионального союза работников </w:t>
      </w:r>
    </w:p>
    <w:p w14:paraId="569C3774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народного образования и науки </w:t>
      </w:r>
    </w:p>
    <w:p w14:paraId="42083003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</w:p>
    <w:p w14:paraId="4F26B8E2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>№ 20 от 25 января 2024 года</w:t>
      </w:r>
    </w:p>
    <w:p w14:paraId="1B8F8F1E" w14:textId="77777777" w:rsidR="007D6490" w:rsidRPr="00915CD8" w:rsidRDefault="007D6490" w:rsidP="007D6490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3CAE13A" w14:textId="77777777" w:rsidR="007D6490" w:rsidRPr="00915CD8" w:rsidRDefault="007D6490" w:rsidP="00915CD8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 xml:space="preserve">Положение </w:t>
      </w:r>
    </w:p>
    <w:p w14:paraId="292F4823" w14:textId="77777777" w:rsidR="007D6490" w:rsidRPr="00915CD8" w:rsidRDefault="007D6490" w:rsidP="00915CD8">
      <w:pPr>
        <w:shd w:val="clear" w:color="auto" w:fill="FFFFFF"/>
        <w:jc w:val="center"/>
        <w:rPr>
          <w:sz w:val="20"/>
          <w:szCs w:val="20"/>
        </w:rPr>
      </w:pPr>
      <w:r w:rsidRPr="00915CD8">
        <w:rPr>
          <w:b/>
          <w:bCs/>
          <w:sz w:val="20"/>
          <w:szCs w:val="20"/>
        </w:rPr>
        <w:t>об областном конкурсе фотографий и видеороликов</w:t>
      </w:r>
    </w:p>
    <w:p w14:paraId="15EF26EE" w14:textId="77777777" w:rsidR="007D6490" w:rsidRPr="00915CD8" w:rsidRDefault="007D6490" w:rsidP="00915CD8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>«Профсоюз – наша жизнь»</w:t>
      </w:r>
    </w:p>
    <w:p w14:paraId="12B5457E" w14:textId="77777777" w:rsidR="007D6490" w:rsidRPr="00915CD8" w:rsidRDefault="007D6490" w:rsidP="007D6490">
      <w:pPr>
        <w:shd w:val="clear" w:color="auto" w:fill="FFFFFF"/>
        <w:ind w:firstLine="709"/>
        <w:jc w:val="center"/>
        <w:rPr>
          <w:sz w:val="20"/>
          <w:szCs w:val="20"/>
          <w:highlight w:val="yellow"/>
        </w:rPr>
      </w:pPr>
    </w:p>
    <w:p w14:paraId="19816C6F" w14:textId="77777777" w:rsidR="007D6490" w:rsidRPr="00915CD8" w:rsidRDefault="007D6490" w:rsidP="00915CD8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sz w:val="20"/>
          <w:szCs w:val="20"/>
        </w:rPr>
        <w:t>I.​ </w:t>
      </w:r>
      <w:r w:rsidRPr="00915CD8">
        <w:rPr>
          <w:b/>
          <w:bCs/>
          <w:sz w:val="20"/>
          <w:szCs w:val="20"/>
        </w:rPr>
        <w:t>Общие положения</w:t>
      </w:r>
    </w:p>
    <w:p w14:paraId="78B10149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1.​ Настоящее Положение определяет порядок и условия проведения конкурса фотографий и видеороликов «Профсоюз – наша жизнь» (далее – Конкурс).</w:t>
      </w:r>
    </w:p>
    <w:p w14:paraId="398B475B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2. Учредителем и организатором Конкурса является Омская областная организация Профессионального союза работников народного образования и науки Российской Федерации (далее – организатор).</w:t>
      </w:r>
    </w:p>
    <w:p w14:paraId="2F3D2F06" w14:textId="73B3D9FC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3​. Цель Конкурс</w:t>
      </w:r>
      <w:r w:rsidRPr="00915CD8">
        <w:rPr>
          <w:bCs/>
          <w:sz w:val="20"/>
          <w:szCs w:val="20"/>
        </w:rPr>
        <w:t>а</w:t>
      </w:r>
      <w:r w:rsidRPr="00915CD8">
        <w:rPr>
          <w:b/>
          <w:bCs/>
          <w:sz w:val="20"/>
          <w:szCs w:val="20"/>
        </w:rPr>
        <w:t xml:space="preserve"> – </w:t>
      </w:r>
      <w:r w:rsidRPr="00915CD8">
        <w:rPr>
          <w:sz w:val="20"/>
          <w:szCs w:val="20"/>
        </w:rPr>
        <w:t xml:space="preserve">отражение в наглядном виде всех сторон жизни </w:t>
      </w:r>
      <w:r w:rsidR="00915CD8">
        <w:rPr>
          <w:sz w:val="20"/>
          <w:szCs w:val="20"/>
        </w:rPr>
        <w:br/>
      </w:r>
      <w:r w:rsidRPr="00915CD8">
        <w:rPr>
          <w:sz w:val="20"/>
          <w:szCs w:val="20"/>
        </w:rPr>
        <w:t>и деятельности Профсоюза и педагогического сообщества Омской области.</w:t>
      </w:r>
    </w:p>
    <w:p w14:paraId="5941BF29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4.​ Основными задачами Конкурса являются:</w:t>
      </w:r>
    </w:p>
    <w:p w14:paraId="4A4F7AC2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4.1. Накопление исторического материала о жизни и деятельности, традициях Профсоюза.</w:t>
      </w:r>
    </w:p>
    <w:p w14:paraId="66254FC6" w14:textId="55BE934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4.2. Стимулирование всестороннего освещения хода, реализации Программы действий Профсоюза по защите социально-трудовых прав </w:t>
      </w:r>
      <w:r w:rsidR="00915CD8">
        <w:rPr>
          <w:sz w:val="20"/>
          <w:szCs w:val="20"/>
        </w:rPr>
        <w:br/>
      </w:r>
      <w:r w:rsidRPr="00915CD8">
        <w:rPr>
          <w:sz w:val="20"/>
          <w:szCs w:val="20"/>
        </w:rPr>
        <w:t>и законных интересов членов Профсоюза.</w:t>
      </w:r>
    </w:p>
    <w:p w14:paraId="40723CF7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4.3. Повышение привлекательности профсоюзной организации среди молодёжи, мотивация молодёжи на вступление в Профсоюз.</w:t>
      </w:r>
    </w:p>
    <w:p w14:paraId="7999A7FE" w14:textId="0B24F904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4.4. Активизация информационной работы на всех уровнях </w:t>
      </w:r>
      <w:r w:rsidR="00915CD8">
        <w:rPr>
          <w:sz w:val="20"/>
          <w:szCs w:val="20"/>
        </w:rPr>
        <w:br/>
      </w:r>
      <w:r w:rsidRPr="00915CD8">
        <w:rPr>
          <w:sz w:val="20"/>
          <w:szCs w:val="20"/>
        </w:rPr>
        <w:t>и доведения аргументированной профсоюзной позиции до широкой общественности.</w:t>
      </w:r>
    </w:p>
    <w:p w14:paraId="16CEBA6E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4.5. Привлечение внимания потенциальных членов Профсоюза.</w:t>
      </w:r>
    </w:p>
    <w:p w14:paraId="13D2CAE1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4.6. Реализация эффективной информационной деятельности Профсоюза.</w:t>
      </w:r>
    </w:p>
    <w:p w14:paraId="796C8427" w14:textId="77777777" w:rsidR="00915CD8" w:rsidRDefault="00915CD8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14:paraId="2F49FC56" w14:textId="35A0EB38" w:rsidR="007D6490" w:rsidRPr="00915CD8" w:rsidRDefault="007D6490" w:rsidP="00915CD8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>II. Условия проведения Конкурса</w:t>
      </w:r>
    </w:p>
    <w:p w14:paraId="09FC37E8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5.​ В Конкурсе могут принять участие территориальные и первичные профсоюзные организации, работники образовательных организаций Омской области, являющиеся членами Общероссийского Профсоюза образования.</w:t>
      </w:r>
    </w:p>
    <w:p w14:paraId="2BF97FA5" w14:textId="3A9F5C3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6.​ Все фото и видео материалы, представленные на Конкурс, должны быть сделаны не ранее 2021–2024 годов, обязательно с использованием профсоюзной символики Общероссийского Профсоюза образования, тематического Года в Общероссийском Профсоюзе образования и Российской Федерации; должны отражать профсоюзную тематику.</w:t>
      </w:r>
    </w:p>
    <w:p w14:paraId="1DA2B7E8" w14:textId="0EA18F70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lastRenderedPageBreak/>
        <w:t xml:space="preserve">Фотоработы и видеоролики могут сопровождаться комментариями </w:t>
      </w:r>
      <w:r w:rsidR="00915CD8">
        <w:rPr>
          <w:sz w:val="20"/>
          <w:szCs w:val="20"/>
        </w:rPr>
        <w:br/>
      </w:r>
      <w:r w:rsidRPr="00915CD8">
        <w:rPr>
          <w:sz w:val="20"/>
          <w:szCs w:val="20"/>
        </w:rPr>
        <w:t>и дополнительной информацией об изображённом на снимке человеке (людях), событии.</w:t>
      </w:r>
    </w:p>
    <w:p w14:paraId="06760664" w14:textId="77777777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7. В фотоснимках и видеороликах, представляемых на Конкурс, не должно быть:</w:t>
      </w:r>
    </w:p>
    <w:p w14:paraId="78DFEC43" w14:textId="77777777" w:rsidR="007D6490" w:rsidRPr="00915CD8" w:rsidRDefault="007D6490" w:rsidP="00915CD8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– указания чьих-либо адресов и телефонных номеров; </w:t>
      </w:r>
    </w:p>
    <w:p w14:paraId="4177C08C" w14:textId="4D34E027" w:rsidR="007D6490" w:rsidRPr="00915CD8" w:rsidRDefault="007D6490" w:rsidP="00915CD8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</w:t>
      </w:r>
      <w:r w:rsidR="00915CD8">
        <w:rPr>
          <w:sz w:val="20"/>
          <w:szCs w:val="20"/>
        </w:rPr>
        <w:t xml:space="preserve"> </w:t>
      </w:r>
      <w:r w:rsidRPr="00915CD8">
        <w:rPr>
          <w:sz w:val="20"/>
          <w:szCs w:val="20"/>
        </w:rPr>
        <w:t>высказываний, несущих антигосударственный и антиконституционный смысл;</w:t>
      </w:r>
    </w:p>
    <w:p w14:paraId="2A229E97" w14:textId="77777777" w:rsidR="007D6490" w:rsidRPr="00915CD8" w:rsidRDefault="007D6490" w:rsidP="00915CD8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 нельзя фотографировать (снимать) названия логотипов, других профсоюзов, брендов товарной рекламы;</w:t>
      </w:r>
    </w:p>
    <w:p w14:paraId="0D2AD7A2" w14:textId="77777777" w:rsidR="007D6490" w:rsidRPr="00915CD8" w:rsidRDefault="007D6490" w:rsidP="00915CD8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– указания изображений всех видов свастики, дискриминации, насилия (в том числе по отношению к животным), вандализма, текстов или сцен, указывающих на ощущения и переживания агонии, интимных сцен; </w:t>
      </w:r>
    </w:p>
    <w:p w14:paraId="3F9F0DFC" w14:textId="77777777" w:rsidR="007D6490" w:rsidRPr="00915CD8" w:rsidRDefault="007D6490" w:rsidP="00915CD8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– информации о спонсорах, имен духовных учителей и религиозных движений, в том числе религиозной символики; </w:t>
      </w:r>
    </w:p>
    <w:p w14:paraId="53E855DC" w14:textId="77777777" w:rsidR="007D6490" w:rsidRPr="00915CD8" w:rsidRDefault="007D6490" w:rsidP="00915CD8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 информации, в любой форме унижающей достоинство человека или отдельной группы людей.</w:t>
      </w:r>
    </w:p>
    <w:p w14:paraId="1332C68C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8. От каждого участника принимается не более 3 (трёх) своих фоторабот и 1 (один) видеоролик независимо от выбранной номинации.</w:t>
      </w:r>
    </w:p>
    <w:p w14:paraId="1DF7925F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9.​ Плата за участие в Конкурсе не взимается.</w:t>
      </w:r>
    </w:p>
    <w:p w14:paraId="3DB7121D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10. Работы, представленные на конкурс, не рецензируются и обратно не возвращаются. Коллажи с использованием графических электронных редакторов на конкурс не принимаются.</w:t>
      </w:r>
    </w:p>
    <w:p w14:paraId="333EC6F1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11. </w:t>
      </w:r>
      <w:bookmarkStart w:id="0" w:name="trebovaniya_k_rabotam"/>
      <w:bookmarkEnd w:id="0"/>
      <w:r w:rsidRPr="00915CD8">
        <w:rPr>
          <w:sz w:val="20"/>
          <w:szCs w:val="20"/>
        </w:rPr>
        <w:t>Претенденты, уличённые в плагиате или использовании чужих идей, дисквалифицируются и не допускаются к дальнейшему участию в Конкурсе.</w:t>
      </w:r>
    </w:p>
    <w:p w14:paraId="0A62CE51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12.​ Участники, направляя свои работы на Конкурс, дают согласие на последующее некоммерческое использование с указанием имени автора работы организаторами Конкурса данных материалов в дальнейшей работе по развитию профсоюзного движения в Омской области без согласования с авторами конкурсных работ. Лучшие работы, представленные на Конкурс, используются в публикациях профсоюзных СМИ.</w:t>
      </w:r>
    </w:p>
    <w:p w14:paraId="0B91A6D6" w14:textId="77777777" w:rsidR="007D6490" w:rsidRPr="00915CD8" w:rsidRDefault="007D6490" w:rsidP="007D6490">
      <w:pPr>
        <w:shd w:val="clear" w:color="auto" w:fill="FFFFFF"/>
        <w:ind w:firstLine="709"/>
        <w:jc w:val="both"/>
        <w:rPr>
          <w:b/>
          <w:bCs/>
          <w:sz w:val="20"/>
          <w:szCs w:val="20"/>
        </w:rPr>
      </w:pPr>
      <w:r w:rsidRPr="00915CD8">
        <w:rPr>
          <w:sz w:val="20"/>
          <w:szCs w:val="20"/>
        </w:rPr>
        <w:t xml:space="preserve">13.​ Все работы, присланные на Конкурс, размещаются в официальной группе ВКонтакте «Мир глазами педагога» Омской областной организации Общероссийского Профсоюза образования для зрительского голосования </w:t>
      </w:r>
      <w:hyperlink r:id="rId16" w:tgtFrame="_blank" w:history="1">
        <w:r w:rsidRPr="00915CD8">
          <w:rPr>
            <w:rStyle w:val="af1"/>
            <w:sz w:val="20"/>
            <w:szCs w:val="20"/>
            <w:shd w:val="clear" w:color="auto" w:fill="FFFFFF"/>
          </w:rPr>
          <w:t>https://vk.com/event138586773</w:t>
        </w:r>
      </w:hyperlink>
      <w:r w:rsidRPr="00915CD8">
        <w:rPr>
          <w:rStyle w:val="af1"/>
          <w:sz w:val="20"/>
          <w:szCs w:val="20"/>
          <w:shd w:val="clear" w:color="auto" w:fill="FFFFFF"/>
        </w:rPr>
        <w:t xml:space="preserve"> </w:t>
      </w:r>
      <w:r w:rsidRPr="00915CD8">
        <w:rPr>
          <w:sz w:val="20"/>
          <w:szCs w:val="20"/>
        </w:rPr>
        <w:t>с указанием хэштегов</w:t>
      </w:r>
      <w:r w:rsidRPr="00915CD8">
        <w:rPr>
          <w:b/>
          <w:bCs/>
          <w:sz w:val="20"/>
          <w:szCs w:val="20"/>
        </w:rPr>
        <w:t xml:space="preserve"> #Профсоюз_Наша_Жизнь #профсоюзобразования #профсоюзныйконкурс2024.</w:t>
      </w:r>
    </w:p>
    <w:p w14:paraId="6DBA1610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14.​ Фотографии и видеоролики, не отвечающие условиям Конкурса, не принимаются и не рассматриваются.</w:t>
      </w:r>
    </w:p>
    <w:p w14:paraId="16ED581B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Фото и видеоработы, присланные на Конкурс, могут быть отклонены от участия в конкурсе в следующих случаях:</w:t>
      </w:r>
    </w:p>
    <w:p w14:paraId="2A59B3B0" w14:textId="77777777" w:rsidR="007D6490" w:rsidRPr="00915CD8" w:rsidRDefault="007D6490" w:rsidP="00EF7801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–​ работы не соответствуют тематике Конкурса;</w:t>
      </w:r>
    </w:p>
    <w:p w14:paraId="4E4F4366" w14:textId="77777777" w:rsidR="007D6490" w:rsidRPr="00915CD8" w:rsidRDefault="007D6490" w:rsidP="00EF7801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 низкое художественное или техническое качество фотографий и видеороликов;</w:t>
      </w:r>
    </w:p>
    <w:p w14:paraId="51D97F70" w14:textId="77777777" w:rsidR="007D6490" w:rsidRPr="00915CD8" w:rsidRDefault="007D6490" w:rsidP="00EF7801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lastRenderedPageBreak/>
        <w:t>–​ работы не соответствуют требованиям положения о Конкурсе (п. 6, 7, 10, 11).</w:t>
      </w:r>
    </w:p>
    <w:p w14:paraId="7728E664" w14:textId="77777777" w:rsidR="00EF7801" w:rsidRDefault="00EF7801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14:paraId="7E75B413" w14:textId="196FF579" w:rsidR="007D6490" w:rsidRPr="00915CD8" w:rsidRDefault="007D6490" w:rsidP="00EF7801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>III. Номинации Конкурса</w:t>
      </w:r>
    </w:p>
    <w:p w14:paraId="457110E7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В Год семьи в Российской Федерации и Год организационно-кадрового единства в Общероссийском Профсоюзе образования конкурс проводится по пяти номинациям:</w:t>
      </w:r>
    </w:p>
    <w:p w14:paraId="744BDECB" w14:textId="3712B2F1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bCs/>
          <w:sz w:val="20"/>
          <w:szCs w:val="20"/>
        </w:rPr>
        <w:t>15.</w:t>
      </w:r>
      <w:r w:rsidRPr="00915CD8">
        <w:rPr>
          <w:b/>
          <w:bCs/>
          <w:sz w:val="20"/>
          <w:szCs w:val="20"/>
        </w:rPr>
        <w:t xml:space="preserve"> «Единая команда»</w:t>
      </w:r>
      <w:r w:rsidRPr="00915CD8">
        <w:rPr>
          <w:sz w:val="20"/>
          <w:szCs w:val="20"/>
        </w:rPr>
        <w:t xml:space="preserve"> – работы (фотоснимки, видеоролики репортажного характера), отражающие в деталях жизнь профсоюзной команды, процесс профсоюзной деятельности, повседневную работу профсоюзного актива в целом; фирменный стиль профсоюзной организации (символика, имиджевая и сувенирная корпоративная продукция). Приветствуются фото и видео работы, раскрывающие единый дух, неординарность, самобытность членов профсоюза и всей организации </w:t>
      </w:r>
      <w:r w:rsidR="00EF7801">
        <w:rPr>
          <w:sz w:val="20"/>
          <w:szCs w:val="20"/>
        </w:rPr>
        <w:br/>
      </w:r>
      <w:r w:rsidRPr="00915CD8">
        <w:rPr>
          <w:sz w:val="20"/>
          <w:szCs w:val="20"/>
        </w:rPr>
        <w:t>в целом.</w:t>
      </w:r>
    </w:p>
    <w:p w14:paraId="603C49DA" w14:textId="1666C569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16. </w:t>
      </w:r>
      <w:r w:rsidRPr="00915CD8">
        <w:rPr>
          <w:b/>
          <w:bCs/>
          <w:sz w:val="20"/>
          <w:szCs w:val="20"/>
        </w:rPr>
        <w:t xml:space="preserve">«Профсоюзная семья» </w:t>
      </w:r>
      <w:r w:rsidRPr="00915CD8">
        <w:rPr>
          <w:sz w:val="20"/>
          <w:szCs w:val="20"/>
        </w:rPr>
        <w:t>– работы (фотоснимки, видеоролики репортажного характера) о профсоюзных</w:t>
      </w:r>
      <w:r w:rsidR="00442957" w:rsidRPr="00915CD8">
        <w:rPr>
          <w:sz w:val="20"/>
          <w:szCs w:val="20"/>
        </w:rPr>
        <w:t xml:space="preserve"> семьях и</w:t>
      </w:r>
      <w:r w:rsidRPr="00915CD8">
        <w:rPr>
          <w:sz w:val="20"/>
          <w:szCs w:val="20"/>
        </w:rPr>
        <w:t xml:space="preserve"> династиях, о ветеранах профсоюза. </w:t>
      </w:r>
    </w:p>
    <w:p w14:paraId="48D13BED" w14:textId="76DB0F5C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17. </w:t>
      </w:r>
      <w:r w:rsidRPr="00915CD8">
        <w:rPr>
          <w:b/>
          <w:bCs/>
          <w:sz w:val="20"/>
          <w:szCs w:val="20"/>
        </w:rPr>
        <w:t xml:space="preserve">«Портрет профсоюзного лидера» </w:t>
      </w:r>
      <w:r w:rsidRPr="00915CD8">
        <w:rPr>
          <w:sz w:val="20"/>
          <w:szCs w:val="20"/>
        </w:rPr>
        <w:t xml:space="preserve">– работы (фото и видео материалы) о </w:t>
      </w:r>
      <w:r w:rsidR="00F02317" w:rsidRPr="00915CD8">
        <w:rPr>
          <w:sz w:val="20"/>
          <w:szCs w:val="20"/>
        </w:rPr>
        <w:t xml:space="preserve">действующих </w:t>
      </w:r>
      <w:r w:rsidRPr="00915CD8">
        <w:rPr>
          <w:sz w:val="20"/>
          <w:szCs w:val="20"/>
        </w:rPr>
        <w:t>профсоюзных лидерах или активистах во время важных событий (отчётно-выборная кампания 2024), мероприятий, акций, поездок, коллективного отдыха или работы. Не менее 40 процентов фотоработы должно занимать лицо героя.</w:t>
      </w:r>
    </w:p>
    <w:p w14:paraId="54FC32A0" w14:textId="6367A762" w:rsidR="007D6490" w:rsidRPr="00915CD8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18.</w:t>
      </w:r>
      <w:r w:rsidRPr="00915CD8">
        <w:rPr>
          <w:b/>
          <w:bCs/>
          <w:sz w:val="20"/>
          <w:szCs w:val="20"/>
        </w:rPr>
        <w:t xml:space="preserve"> «Ты нужен Профсоюзу – Профсоюз нужен тебе!» – </w:t>
      </w:r>
      <w:r w:rsidRPr="00915CD8">
        <w:rPr>
          <w:sz w:val="20"/>
          <w:szCs w:val="20"/>
        </w:rPr>
        <w:t xml:space="preserve">фото и видео материалы мотивационного характера, призывающие к вступлению </w:t>
      </w:r>
      <w:r w:rsidR="00EF7801">
        <w:rPr>
          <w:sz w:val="20"/>
          <w:szCs w:val="20"/>
        </w:rPr>
        <w:br/>
      </w:r>
      <w:r w:rsidRPr="00915CD8">
        <w:rPr>
          <w:sz w:val="20"/>
          <w:szCs w:val="20"/>
        </w:rPr>
        <w:t>в Профсоюз, демонстрирующие организацию работы с молодыми членами профсоюза, показывающие преимущества для членов профсоюза и т.д.</w:t>
      </w:r>
    </w:p>
    <w:p w14:paraId="26E8E8E1" w14:textId="37F62FA5" w:rsidR="007D6490" w:rsidRDefault="007D6490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19.​ </w:t>
      </w:r>
      <w:r w:rsidRPr="00915CD8">
        <w:rPr>
          <w:b/>
          <w:bCs/>
          <w:sz w:val="20"/>
          <w:szCs w:val="20"/>
        </w:rPr>
        <w:t xml:space="preserve">«Активны Мы, активен Профсоюз!» </w:t>
      </w:r>
      <w:r w:rsidRPr="00915CD8">
        <w:rPr>
          <w:sz w:val="20"/>
          <w:szCs w:val="20"/>
        </w:rPr>
        <w:t xml:space="preserve"> </w:t>
      </w:r>
      <w:r w:rsidRPr="00915CD8">
        <w:rPr>
          <w:b/>
          <w:sz w:val="20"/>
          <w:szCs w:val="20"/>
        </w:rPr>
        <w:t xml:space="preserve">– </w:t>
      </w:r>
      <w:r w:rsidRPr="00915CD8">
        <w:rPr>
          <w:sz w:val="20"/>
          <w:szCs w:val="20"/>
        </w:rPr>
        <w:t xml:space="preserve">фото и видео материалы, показывающие активность членов профсоюза образования </w:t>
      </w:r>
      <w:r w:rsidR="00EF7801">
        <w:rPr>
          <w:sz w:val="20"/>
          <w:szCs w:val="20"/>
        </w:rPr>
        <w:br/>
      </w:r>
      <w:r w:rsidRPr="00915CD8">
        <w:rPr>
          <w:sz w:val="20"/>
          <w:szCs w:val="20"/>
        </w:rPr>
        <w:t>в процессе различных мероприятий (отчётно-выборная кампания 2024, культурно-массовые мероприятия, спортивные соревнования, творческие конкурсы и т.</w:t>
      </w:r>
      <w:r w:rsidR="00EF7801">
        <w:rPr>
          <w:sz w:val="20"/>
          <w:szCs w:val="20"/>
        </w:rPr>
        <w:t xml:space="preserve"> </w:t>
      </w:r>
      <w:r w:rsidRPr="00915CD8">
        <w:rPr>
          <w:sz w:val="20"/>
          <w:szCs w:val="20"/>
        </w:rPr>
        <w:t>п.), а также работы, отражающие увлечения (хобби) работников образовательных организаций (членов профсоюза), раскрывающие разносторонность интересов, неординарность личности.  Фото и видео работы могут быть представлены по принципу социальной рекламы, призывающие принимать активное участие в жизни Профсоюза, возможны фотоснимки и ролики репортажного характера. Приветствуются фотографии, показывающие яркие эмоции героев сюжета.</w:t>
      </w:r>
    </w:p>
    <w:p w14:paraId="4AA19ADC" w14:textId="77777777" w:rsidR="00EF7801" w:rsidRPr="00915CD8" w:rsidRDefault="00EF7801" w:rsidP="007D6490">
      <w:pPr>
        <w:pStyle w:val="aff7"/>
        <w:shd w:val="clear" w:color="auto" w:fill="FFFFFF"/>
        <w:ind w:firstLine="709"/>
        <w:jc w:val="both"/>
        <w:rPr>
          <w:sz w:val="20"/>
          <w:szCs w:val="20"/>
        </w:rPr>
      </w:pPr>
    </w:p>
    <w:p w14:paraId="7AF0C8FF" w14:textId="77777777" w:rsidR="007D6490" w:rsidRPr="00915CD8" w:rsidRDefault="007D6490" w:rsidP="00EF7801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>IV. Порядок проведения Конкурса</w:t>
      </w:r>
    </w:p>
    <w:p w14:paraId="19E54B67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bCs/>
          <w:sz w:val="20"/>
          <w:szCs w:val="20"/>
        </w:rPr>
        <w:t>20.</w:t>
      </w:r>
      <w:r w:rsidRPr="00915CD8">
        <w:rPr>
          <w:sz w:val="20"/>
          <w:szCs w:val="20"/>
        </w:rPr>
        <w:t xml:space="preserve"> Сроки проведения Конкурса с 0</w:t>
      </w:r>
      <w:r w:rsidRPr="00915CD8">
        <w:rPr>
          <w:iCs/>
          <w:sz w:val="20"/>
          <w:szCs w:val="20"/>
        </w:rPr>
        <w:t>1 марта по 30 сентября 2024 года</w:t>
      </w:r>
      <w:r w:rsidRPr="00915CD8">
        <w:rPr>
          <w:sz w:val="20"/>
          <w:szCs w:val="20"/>
        </w:rPr>
        <w:t>.</w:t>
      </w:r>
    </w:p>
    <w:p w14:paraId="0C8A789A" w14:textId="77777777" w:rsidR="007D6490" w:rsidRPr="00915CD8" w:rsidRDefault="007D6490" w:rsidP="00D91F8F">
      <w:pPr>
        <w:shd w:val="clear" w:color="auto" w:fill="FFFFFF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Этапы Конкурса:</w:t>
      </w:r>
    </w:p>
    <w:p w14:paraId="37416FAE" w14:textId="77777777" w:rsidR="007D6490" w:rsidRPr="00915CD8" w:rsidRDefault="007D6490" w:rsidP="00EF7801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01</w:t>
      </w:r>
      <w:r w:rsidRPr="00915CD8">
        <w:rPr>
          <w:iCs/>
          <w:sz w:val="20"/>
          <w:szCs w:val="20"/>
        </w:rPr>
        <w:t>.03.2024 – 17.05.2024</w:t>
      </w:r>
      <w:r w:rsidRPr="00915CD8">
        <w:rPr>
          <w:sz w:val="20"/>
          <w:szCs w:val="20"/>
        </w:rPr>
        <w:t> – подача заявок и работ, регистрация участников;</w:t>
      </w:r>
    </w:p>
    <w:p w14:paraId="646647D7" w14:textId="77777777" w:rsidR="007D6490" w:rsidRPr="00915CD8" w:rsidRDefault="007D6490" w:rsidP="00EF7801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lastRenderedPageBreak/>
        <w:t>27.05</w:t>
      </w:r>
      <w:r w:rsidRPr="00915CD8">
        <w:rPr>
          <w:iCs/>
          <w:sz w:val="20"/>
          <w:szCs w:val="20"/>
        </w:rPr>
        <w:t>.2024 – 10.06.2024</w:t>
      </w:r>
      <w:r w:rsidRPr="00915CD8">
        <w:rPr>
          <w:sz w:val="20"/>
          <w:szCs w:val="20"/>
        </w:rPr>
        <w:t xml:space="preserve"> – зрительское голосование в официальной группе ВКонтакте «Мир глазами педагога» </w:t>
      </w:r>
      <w:hyperlink r:id="rId17" w:history="1">
        <w:r w:rsidRPr="00915CD8">
          <w:rPr>
            <w:rStyle w:val="af1"/>
            <w:sz w:val="20"/>
            <w:szCs w:val="20"/>
          </w:rPr>
          <w:t>https://vk.com/event138586773</w:t>
        </w:r>
      </w:hyperlink>
      <w:r w:rsidRPr="00915CD8">
        <w:rPr>
          <w:sz w:val="20"/>
          <w:szCs w:val="20"/>
        </w:rPr>
        <w:t xml:space="preserve"> на приз «Профсоюзная симпатия»;</w:t>
      </w:r>
    </w:p>
    <w:p w14:paraId="42DEF6F2" w14:textId="77777777" w:rsidR="007D6490" w:rsidRPr="00915CD8" w:rsidRDefault="007D6490" w:rsidP="00EF7801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03.06</w:t>
      </w:r>
      <w:r w:rsidRPr="00915CD8">
        <w:rPr>
          <w:iCs/>
          <w:sz w:val="20"/>
          <w:szCs w:val="20"/>
        </w:rPr>
        <w:t>.2024 – 23.08.2024</w:t>
      </w:r>
      <w:r w:rsidRPr="00915CD8">
        <w:rPr>
          <w:sz w:val="20"/>
          <w:szCs w:val="20"/>
        </w:rPr>
        <w:t> – просмотр работ жюри Конкурса;</w:t>
      </w:r>
    </w:p>
    <w:p w14:paraId="7EB474B5" w14:textId="77777777" w:rsidR="007D6490" w:rsidRPr="00915CD8" w:rsidRDefault="007D6490" w:rsidP="00EF7801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26.08</w:t>
      </w:r>
      <w:r w:rsidRPr="00915CD8">
        <w:rPr>
          <w:iCs/>
          <w:sz w:val="20"/>
          <w:szCs w:val="20"/>
        </w:rPr>
        <w:t xml:space="preserve">.2024 – 30.09.2024 </w:t>
      </w:r>
      <w:r w:rsidRPr="00915CD8">
        <w:rPr>
          <w:sz w:val="20"/>
          <w:szCs w:val="20"/>
        </w:rPr>
        <w:t>– подведение итогов, определение победителей и лауреатов, награждение победителей, лауреатов и участников Конкурса, презентация работ участников Конкурса.</w:t>
      </w:r>
    </w:p>
    <w:p w14:paraId="6BEE38F0" w14:textId="5DC7D452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21. Для участия в Конкурсе необходимо направить в Омскую областную организацию Общероссийского Профсоюза образования по адресу</w:t>
      </w:r>
      <w:r w:rsidR="00EF7801" w:rsidRPr="00EF7801">
        <w:rPr>
          <w:sz w:val="20"/>
          <w:szCs w:val="20"/>
        </w:rPr>
        <w:t>:</w:t>
      </w:r>
      <w:r w:rsidRPr="00915CD8">
        <w:rPr>
          <w:bCs/>
          <w:sz w:val="20"/>
          <w:szCs w:val="20"/>
        </w:rPr>
        <w:t xml:space="preserve"> </w:t>
      </w:r>
      <w:r w:rsidR="00EF7801">
        <w:rPr>
          <w:bCs/>
          <w:sz w:val="20"/>
          <w:szCs w:val="20"/>
        </w:rPr>
        <w:br/>
      </w:r>
      <w:r w:rsidRPr="00915CD8">
        <w:rPr>
          <w:bCs/>
          <w:sz w:val="20"/>
          <w:szCs w:val="20"/>
          <w:lang w:val="en-US"/>
        </w:rPr>
        <w:t>E</w:t>
      </w:r>
      <w:r w:rsidRPr="00915CD8">
        <w:rPr>
          <w:bCs/>
          <w:sz w:val="20"/>
          <w:szCs w:val="20"/>
        </w:rPr>
        <w:t>-</w:t>
      </w:r>
      <w:r w:rsidRPr="00915CD8">
        <w:rPr>
          <w:bCs/>
          <w:sz w:val="20"/>
          <w:szCs w:val="20"/>
          <w:lang w:val="en-US"/>
        </w:rPr>
        <w:t>mail</w:t>
      </w:r>
      <w:r w:rsidRPr="00915CD8">
        <w:rPr>
          <w:bCs/>
          <w:sz w:val="20"/>
          <w:szCs w:val="20"/>
        </w:rPr>
        <w:t xml:space="preserve">: </w:t>
      </w:r>
      <w:hyperlink r:id="rId18" w:history="1">
        <w:r w:rsidRPr="00915CD8">
          <w:rPr>
            <w:rStyle w:val="af1"/>
            <w:sz w:val="20"/>
            <w:szCs w:val="20"/>
            <w:lang w:val="en-US"/>
          </w:rPr>
          <w:t>nauka</w:t>
        </w:r>
        <w:r w:rsidRPr="00915CD8">
          <w:rPr>
            <w:rStyle w:val="af1"/>
            <w:sz w:val="20"/>
            <w:szCs w:val="20"/>
          </w:rPr>
          <w:t>@</w:t>
        </w:r>
        <w:r w:rsidRPr="00915CD8">
          <w:rPr>
            <w:rStyle w:val="af1"/>
            <w:sz w:val="20"/>
            <w:szCs w:val="20"/>
            <w:lang w:val="en-US"/>
          </w:rPr>
          <w:t>omskprof</w:t>
        </w:r>
        <w:r w:rsidRPr="00915CD8">
          <w:rPr>
            <w:rStyle w:val="af1"/>
            <w:sz w:val="20"/>
            <w:szCs w:val="20"/>
          </w:rPr>
          <w:t>.</w:t>
        </w:r>
        <w:r w:rsidRPr="00915CD8">
          <w:rPr>
            <w:rStyle w:val="af1"/>
            <w:sz w:val="20"/>
            <w:szCs w:val="20"/>
            <w:lang w:val="en-US"/>
          </w:rPr>
          <w:t>ru</w:t>
        </w:r>
      </w:hyperlink>
      <w:r w:rsidRPr="00915CD8">
        <w:rPr>
          <w:sz w:val="20"/>
          <w:szCs w:val="20"/>
        </w:rPr>
        <w:t xml:space="preserve"> (с пометкой </w:t>
      </w:r>
      <w:r w:rsidRPr="00915CD8">
        <w:rPr>
          <w:b/>
          <w:sz w:val="20"/>
          <w:szCs w:val="20"/>
        </w:rPr>
        <w:t>#ПРОФСОЮЗ_НАША_ЖИЗНЬ</w:t>
      </w:r>
      <w:r w:rsidRPr="00915CD8">
        <w:rPr>
          <w:sz w:val="20"/>
          <w:szCs w:val="20"/>
        </w:rPr>
        <w:t>)</w:t>
      </w:r>
      <w:r w:rsidRPr="00915CD8">
        <w:rPr>
          <w:b/>
          <w:bCs/>
          <w:sz w:val="20"/>
          <w:szCs w:val="20"/>
        </w:rPr>
        <w:t>:</w:t>
      </w:r>
    </w:p>
    <w:p w14:paraId="2D0B52B0" w14:textId="56294539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21.1. заявку на участие в Конкурсе, заявление (Приложение № 1/1). </w:t>
      </w:r>
      <w:r w:rsidR="00EF7801">
        <w:rPr>
          <w:sz w:val="20"/>
          <w:szCs w:val="20"/>
        </w:rPr>
        <w:br/>
      </w:r>
      <w:r w:rsidRPr="00915CD8">
        <w:rPr>
          <w:sz w:val="20"/>
          <w:szCs w:val="20"/>
        </w:rPr>
        <w:t>В заявке необходимо указать номинацию, название работы, дату создания, краткое описание;</w:t>
      </w:r>
    </w:p>
    <w:p w14:paraId="266FFB63" w14:textId="77777777" w:rsidR="007D6490" w:rsidRPr="00915CD8" w:rsidRDefault="007D6490" w:rsidP="007D6490">
      <w:pPr>
        <w:pStyle w:val="aff7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21.2. конкурсные работы в соответствии с требованиями: </w:t>
      </w:r>
    </w:p>
    <w:p w14:paraId="310BC973" w14:textId="77777777" w:rsidR="007D6490" w:rsidRPr="00915CD8" w:rsidRDefault="007D6490" w:rsidP="007D6490">
      <w:pPr>
        <w:pStyle w:val="aff7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 цветные фотографии в электронном виде или на электронном носителе с разрешением не менее 300 dpi. в формате: *.jpg, *.jpeg. Размер изображения – не менее 1700 и не более 3500 пикселей по длинной стороне;</w:t>
      </w:r>
    </w:p>
    <w:p w14:paraId="2C3C1B5E" w14:textId="08518A15" w:rsidR="007D6490" w:rsidRDefault="007D6490" w:rsidP="007D6490">
      <w:pPr>
        <w:pStyle w:val="af6"/>
        <w:tabs>
          <w:tab w:val="left" w:pos="540"/>
        </w:tabs>
        <w:ind w:left="0" w:firstLine="709"/>
        <w:rPr>
          <w:rFonts w:ascii="Times New Roman" w:hAnsi="Times New Roman"/>
          <w:sz w:val="20"/>
        </w:rPr>
      </w:pPr>
      <w:r w:rsidRPr="00915CD8">
        <w:rPr>
          <w:rFonts w:ascii="Times New Roman" w:hAnsi="Times New Roman"/>
          <w:sz w:val="20"/>
        </w:rPr>
        <w:t xml:space="preserve">– видеоролик в электронном виде или на электронном носителе </w:t>
      </w:r>
      <w:r w:rsidR="00EF7801">
        <w:rPr>
          <w:rFonts w:ascii="Times New Roman" w:hAnsi="Times New Roman"/>
          <w:sz w:val="20"/>
        </w:rPr>
        <w:br/>
      </w:r>
      <w:r w:rsidRPr="00915CD8">
        <w:rPr>
          <w:rFonts w:ascii="Times New Roman" w:hAnsi="Times New Roman"/>
          <w:sz w:val="20"/>
        </w:rPr>
        <w:t xml:space="preserve">в формате avi, </w:t>
      </w:r>
      <w:r w:rsidRPr="00915CD8">
        <w:rPr>
          <w:rFonts w:ascii="Times New Roman" w:hAnsi="Times New Roman"/>
          <w:sz w:val="20"/>
          <w:lang w:val="en-US"/>
        </w:rPr>
        <w:t>mp</w:t>
      </w:r>
      <w:r w:rsidRPr="00915CD8">
        <w:rPr>
          <w:rFonts w:ascii="Times New Roman" w:hAnsi="Times New Roman"/>
          <w:sz w:val="20"/>
        </w:rPr>
        <w:t xml:space="preserve">4; жанр – </w:t>
      </w:r>
      <w:r w:rsidRPr="00915CD8">
        <w:rPr>
          <w:rStyle w:val="affe"/>
          <w:rFonts w:ascii="Times New Roman" w:hAnsi="Times New Roman"/>
          <w:sz w:val="20"/>
          <w:shd w:val="clear" w:color="auto" w:fill="FFFFFF"/>
        </w:rPr>
        <w:t xml:space="preserve">интервью, репортаж, видеоклип и т.д.; </w:t>
      </w:r>
      <w:r w:rsidRPr="00915CD8">
        <w:rPr>
          <w:rFonts w:ascii="Times New Roman" w:hAnsi="Times New Roman"/>
          <w:sz w:val="20"/>
        </w:rPr>
        <w:t>продолжительность не более 3 минут.</w:t>
      </w:r>
    </w:p>
    <w:p w14:paraId="786389D6" w14:textId="77777777" w:rsidR="00EF7801" w:rsidRPr="00915CD8" w:rsidRDefault="00EF7801" w:rsidP="007D6490">
      <w:pPr>
        <w:pStyle w:val="af6"/>
        <w:tabs>
          <w:tab w:val="left" w:pos="540"/>
        </w:tabs>
        <w:ind w:left="0" w:firstLine="709"/>
        <w:rPr>
          <w:rFonts w:ascii="Times New Roman" w:hAnsi="Times New Roman"/>
          <w:sz w:val="20"/>
        </w:rPr>
      </w:pPr>
    </w:p>
    <w:p w14:paraId="314E3BD6" w14:textId="77777777" w:rsidR="007D6490" w:rsidRPr="00915CD8" w:rsidRDefault="007D6490" w:rsidP="00EF7801">
      <w:pPr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>V. Процедура оценки</w:t>
      </w:r>
    </w:p>
    <w:p w14:paraId="21240562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22.​ Экспертная оценка представленных работ осуществляется жюри Конкурса.</w:t>
      </w:r>
    </w:p>
    <w:p w14:paraId="7DEF3E57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23.  Жюри рассматривает представленные работы, определяет победителей в каждой номинации.</w:t>
      </w:r>
    </w:p>
    <w:p w14:paraId="5E378338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24. ​ Выбор победителей Конкурса осуществляется в ходе голосования на очном заседании жюри. Победители определяются по сумме голосов членов жюри в каждой номинации.</w:t>
      </w:r>
    </w:p>
    <w:p w14:paraId="12B1DFAD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25.  Критерии оценки представленных фоторабот:</w:t>
      </w:r>
    </w:p>
    <w:p w14:paraId="4CDEABA4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–​ соответствие теме, целям, задачам и номинации Конкурса;</w:t>
      </w:r>
    </w:p>
    <w:p w14:paraId="156B8A79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–​ наличие профсоюзной символики, атрибутики; символики Года семьи и Года организационно-кадрового единства;</w:t>
      </w:r>
    </w:p>
    <w:p w14:paraId="59ABF9E7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 художественные характеристики (композиционное решение, цветовое решение, выразительность и т.п.);</w:t>
      </w:r>
    </w:p>
    <w:p w14:paraId="359F0ABB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 оригинальность идеи (фото и видео материала, название работы);</w:t>
      </w:r>
    </w:p>
    <w:p w14:paraId="316B6C6B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–​ техника и качество исполнения (резкость, баланс, контрастность).</w:t>
      </w:r>
    </w:p>
    <w:p w14:paraId="012B1F77" w14:textId="77777777" w:rsidR="007D6490" w:rsidRPr="00915CD8" w:rsidRDefault="007D6490" w:rsidP="007D6490">
      <w:pPr>
        <w:shd w:val="clear" w:color="auto" w:fill="FFFFFF"/>
        <w:ind w:firstLine="709"/>
        <w:jc w:val="both"/>
        <w:rPr>
          <w:bCs/>
          <w:sz w:val="20"/>
          <w:szCs w:val="20"/>
        </w:rPr>
      </w:pPr>
      <w:r w:rsidRPr="00915CD8">
        <w:rPr>
          <w:bCs/>
          <w:sz w:val="20"/>
          <w:szCs w:val="20"/>
        </w:rPr>
        <w:t>26.</w:t>
      </w:r>
      <w:r w:rsidRPr="00915CD8">
        <w:rPr>
          <w:b/>
          <w:bCs/>
          <w:sz w:val="20"/>
          <w:szCs w:val="20"/>
        </w:rPr>
        <w:t xml:space="preserve"> </w:t>
      </w:r>
      <w:r w:rsidRPr="00915CD8">
        <w:rPr>
          <w:sz w:val="20"/>
          <w:szCs w:val="20"/>
        </w:rPr>
        <w:t xml:space="preserve">Оценка работ и присуждение </w:t>
      </w:r>
      <w:r w:rsidRPr="00915CD8">
        <w:rPr>
          <w:b/>
          <w:bCs/>
          <w:sz w:val="20"/>
          <w:szCs w:val="20"/>
        </w:rPr>
        <w:t>приза</w:t>
      </w:r>
      <w:r w:rsidRPr="00915CD8">
        <w:rPr>
          <w:sz w:val="20"/>
          <w:szCs w:val="20"/>
        </w:rPr>
        <w:t xml:space="preserve"> </w:t>
      </w:r>
      <w:r w:rsidRPr="00915CD8">
        <w:rPr>
          <w:b/>
          <w:bCs/>
          <w:sz w:val="20"/>
          <w:szCs w:val="20"/>
        </w:rPr>
        <w:t>«Профсоюзная симпатия»</w:t>
      </w:r>
      <w:r w:rsidRPr="00915CD8">
        <w:rPr>
          <w:sz w:val="20"/>
          <w:szCs w:val="20"/>
        </w:rPr>
        <w:t xml:space="preserve"> осуществляется путём зрительского интернет голосования пользователей социальной сети ВКонтакте </w:t>
      </w:r>
      <w:hyperlink r:id="rId19" w:tgtFrame="_blank" w:history="1">
        <w:r w:rsidRPr="00915CD8">
          <w:rPr>
            <w:rStyle w:val="af1"/>
            <w:sz w:val="20"/>
            <w:szCs w:val="20"/>
            <w:shd w:val="clear" w:color="auto" w:fill="FFFFFF"/>
          </w:rPr>
          <w:t>https://vk.com/event138586773</w:t>
        </w:r>
      </w:hyperlink>
      <w:r w:rsidRPr="00915CD8">
        <w:rPr>
          <w:rStyle w:val="af1"/>
          <w:sz w:val="20"/>
          <w:szCs w:val="20"/>
          <w:shd w:val="clear" w:color="auto" w:fill="FFFFFF"/>
        </w:rPr>
        <w:t xml:space="preserve"> во всех пяти номинациях Конкурса</w:t>
      </w:r>
      <w:r w:rsidRPr="00915CD8">
        <w:rPr>
          <w:bCs/>
          <w:sz w:val="20"/>
          <w:szCs w:val="20"/>
        </w:rPr>
        <w:t>.</w:t>
      </w:r>
    </w:p>
    <w:p w14:paraId="095ABEEC" w14:textId="77777777" w:rsidR="00EF7801" w:rsidRDefault="00EF7801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14:paraId="37FAB441" w14:textId="77777777" w:rsidR="00EF7801" w:rsidRDefault="00EF7801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14:paraId="2195788B" w14:textId="77777777" w:rsidR="00EF7801" w:rsidRDefault="00EF7801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14:paraId="309122CD" w14:textId="77777777" w:rsidR="00EF7801" w:rsidRDefault="00EF7801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14:paraId="5CE62AAE" w14:textId="7E3E2151" w:rsidR="007D6490" w:rsidRPr="00915CD8" w:rsidRDefault="007D6490" w:rsidP="00EF7801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lastRenderedPageBreak/>
        <w:t>VI. Подведение итогов Конкурса</w:t>
      </w:r>
    </w:p>
    <w:p w14:paraId="73A990ED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27.​ Подведение итогов Конкурса осуществляется жюри конкурса. </w:t>
      </w:r>
    </w:p>
    <w:p w14:paraId="4B29C59D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28.​ Жюри имеет право по своему решению присуждать не все призовые места, присуждать специальные дипломы, а также учреждать специальные призы.</w:t>
      </w:r>
    </w:p>
    <w:p w14:paraId="1C8EF912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29. Для победителей и призёров Конкурса в каждой номинации устанавливаются следующие премии:</w:t>
      </w:r>
    </w:p>
    <w:p w14:paraId="33F5E3A2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одна первая премия – 2 500 рублей, </w:t>
      </w:r>
    </w:p>
    <w:p w14:paraId="7B2A8B40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одна вторая премия – 2 000 рублей, </w:t>
      </w:r>
    </w:p>
    <w:p w14:paraId="2A2D0871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одна третья премия – 1 500 рублей,</w:t>
      </w:r>
    </w:p>
    <w:p w14:paraId="1CA9AA00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приз «Профсоюзная симпатия» – 1 000 рублей.</w:t>
      </w:r>
    </w:p>
    <w:p w14:paraId="33EB7866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Победители и лауреаты Конкурса в каждой номинации награждаются Дипломами Омской областной организации Профессионального союза работников народного образования и науки Российской Федерации.</w:t>
      </w:r>
    </w:p>
    <w:p w14:paraId="6B76B5F2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30.​ Приз «Профсоюзная симпатия» получит конкурсант в каждой номинации, чья работа наберёт наибольшее количество «лайков» ВКонтакте («Мне нравится!»)</w:t>
      </w:r>
      <w:bookmarkStart w:id="1" w:name="obschie_polozheniya"/>
      <w:bookmarkStart w:id="2" w:name="otkrytost_informatsii"/>
      <w:bookmarkStart w:id="3" w:name="uchastie_v_konkurse"/>
      <w:bookmarkStart w:id="4" w:name="trebovaniya_k_pretendentam"/>
      <w:bookmarkStart w:id="5" w:name="poryadok_podachi_zayavki"/>
      <w:bookmarkStart w:id="6" w:name="ispolzovanie_materialov_avtora"/>
      <w:bookmarkEnd w:id="1"/>
      <w:bookmarkEnd w:id="2"/>
      <w:bookmarkEnd w:id="3"/>
      <w:bookmarkEnd w:id="4"/>
      <w:bookmarkEnd w:id="5"/>
      <w:bookmarkEnd w:id="6"/>
      <w:r w:rsidRPr="00915CD8">
        <w:rPr>
          <w:sz w:val="20"/>
          <w:szCs w:val="20"/>
        </w:rPr>
        <w:t>.</w:t>
      </w:r>
    </w:p>
    <w:p w14:paraId="442EFD66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31. Участникам Конкурса, не занявшим призовых мест, по решению жюри вручается Свидетельство участника Конкурса.</w:t>
      </w:r>
    </w:p>
    <w:p w14:paraId="59BC0EE4" w14:textId="77777777" w:rsidR="007D6490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32. Место и время проведения церемонии награждения победителей и лауреатов Конкурса определяется жюри после проведения оценки работ.</w:t>
      </w:r>
    </w:p>
    <w:p w14:paraId="532A687E" w14:textId="77777777" w:rsidR="00EF7801" w:rsidRPr="00915CD8" w:rsidRDefault="00EF7801" w:rsidP="007D6490">
      <w:pPr>
        <w:shd w:val="clear" w:color="auto" w:fill="FFFFFF"/>
        <w:ind w:firstLine="709"/>
        <w:jc w:val="both"/>
        <w:rPr>
          <w:sz w:val="20"/>
          <w:szCs w:val="20"/>
        </w:rPr>
      </w:pPr>
    </w:p>
    <w:p w14:paraId="331D804D" w14:textId="77777777" w:rsidR="007D6490" w:rsidRPr="00915CD8" w:rsidRDefault="007D6490" w:rsidP="00EF7801">
      <w:pPr>
        <w:shd w:val="clear" w:color="auto" w:fill="FFFFFF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>VII. Финансирование Конкурса</w:t>
      </w:r>
    </w:p>
    <w:p w14:paraId="7BE4CE69" w14:textId="77777777" w:rsidR="007D6490" w:rsidRPr="00915CD8" w:rsidRDefault="007D6490" w:rsidP="007D6490">
      <w:pPr>
        <w:shd w:val="clear" w:color="auto" w:fill="FFFFFF"/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33.​ Финансовые расходы по организации, проведению Конкурса, награждению его победителей и участников производятся за счёт средств Омской областной организации Профессионального союза работников народного образования и науки Российской Федерации согласно смете расходов, утверждённой постановлением президиума.</w:t>
      </w:r>
    </w:p>
    <w:p w14:paraId="13CF9845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  <w:r w:rsidRPr="00915CD8">
        <w:rPr>
          <w:sz w:val="20"/>
          <w:szCs w:val="20"/>
          <w:highlight w:val="yellow"/>
        </w:rPr>
        <w:br/>
      </w:r>
    </w:p>
    <w:p w14:paraId="1E1147F0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180196DC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10053324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3287AEEA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1A4E21C0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427174F4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15A082F2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49CC2A45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387E8749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6918DCC6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79DA8F4A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50B7F148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3BB04A79" w14:textId="77777777" w:rsidR="007D6490" w:rsidRPr="00915CD8" w:rsidRDefault="007D6490" w:rsidP="007D6490">
      <w:pPr>
        <w:ind w:firstLine="709"/>
        <w:jc w:val="right"/>
        <w:rPr>
          <w:sz w:val="20"/>
          <w:szCs w:val="20"/>
          <w:highlight w:val="yellow"/>
        </w:rPr>
      </w:pPr>
    </w:p>
    <w:p w14:paraId="17F76295" w14:textId="77777777" w:rsidR="00014D09" w:rsidRDefault="00014D09" w:rsidP="007D6490">
      <w:pPr>
        <w:ind w:firstLine="709"/>
        <w:jc w:val="right"/>
        <w:rPr>
          <w:sz w:val="20"/>
          <w:szCs w:val="20"/>
        </w:rPr>
      </w:pPr>
    </w:p>
    <w:p w14:paraId="3FB683DD" w14:textId="77777777" w:rsidR="00014D09" w:rsidRDefault="00014D09" w:rsidP="007D6490">
      <w:pPr>
        <w:ind w:firstLine="709"/>
        <w:jc w:val="right"/>
        <w:rPr>
          <w:sz w:val="20"/>
          <w:szCs w:val="20"/>
        </w:rPr>
      </w:pPr>
    </w:p>
    <w:p w14:paraId="55B2C931" w14:textId="088DB71D" w:rsidR="007D6490" w:rsidRPr="00915CD8" w:rsidRDefault="007D6490" w:rsidP="007D6490">
      <w:pPr>
        <w:ind w:firstLine="709"/>
        <w:jc w:val="right"/>
        <w:rPr>
          <w:sz w:val="20"/>
          <w:szCs w:val="20"/>
        </w:rPr>
      </w:pPr>
      <w:r w:rsidRPr="00915CD8">
        <w:rPr>
          <w:sz w:val="20"/>
          <w:szCs w:val="20"/>
        </w:rPr>
        <w:lastRenderedPageBreak/>
        <w:t>Приложение № 1/1</w:t>
      </w:r>
    </w:p>
    <w:p w14:paraId="46DD397D" w14:textId="77777777" w:rsidR="007D6490" w:rsidRPr="00915CD8" w:rsidRDefault="007D6490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14:paraId="2FF33E56" w14:textId="77777777" w:rsidR="007D6490" w:rsidRPr="00915CD8" w:rsidRDefault="007D6490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 xml:space="preserve">Заявка </w:t>
      </w:r>
    </w:p>
    <w:p w14:paraId="21AB3F7D" w14:textId="77777777" w:rsidR="007D6490" w:rsidRPr="00915CD8" w:rsidRDefault="007D6490" w:rsidP="007D6490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  <w:u w:val="single"/>
        </w:rPr>
        <w:t>участника (члена Профсоюза)</w:t>
      </w:r>
      <w:r w:rsidRPr="00915CD8">
        <w:rPr>
          <w:b/>
          <w:bCs/>
          <w:sz w:val="20"/>
          <w:szCs w:val="20"/>
        </w:rPr>
        <w:t xml:space="preserve"> областного конкурса</w:t>
      </w:r>
    </w:p>
    <w:p w14:paraId="7E49DE9B" w14:textId="50F6A664" w:rsidR="007D6490" w:rsidRPr="00915CD8" w:rsidRDefault="007D6490" w:rsidP="0064381C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  <w:r w:rsidRPr="00915CD8">
        <w:rPr>
          <w:b/>
          <w:bCs/>
          <w:sz w:val="20"/>
          <w:szCs w:val="20"/>
        </w:rPr>
        <w:t xml:space="preserve"> фотографий и видеороликов «Профсоюз – наша жизнь»</w:t>
      </w:r>
    </w:p>
    <w:tbl>
      <w:tblPr>
        <w:tblW w:w="0" w:type="auto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786"/>
      </w:tblGrid>
      <w:tr w:rsidR="007D6490" w:rsidRPr="00915CD8" w14:paraId="6A87E689" w14:textId="77777777" w:rsidTr="0064381C">
        <w:trPr>
          <w:trHeight w:val="38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2422" w14:textId="77777777" w:rsidR="007D6490" w:rsidRPr="00915CD8" w:rsidRDefault="007D6490" w:rsidP="00D91F8F">
            <w:pPr>
              <w:jc w:val="both"/>
              <w:rPr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 xml:space="preserve">ФИО участника </w:t>
            </w:r>
            <w:r w:rsidRPr="00915CD8">
              <w:rPr>
                <w:sz w:val="20"/>
                <w:szCs w:val="20"/>
              </w:rPr>
              <w:t xml:space="preserve">(полностью) </w:t>
            </w:r>
          </w:p>
          <w:p w14:paraId="2845F003" w14:textId="77777777" w:rsidR="007D6490" w:rsidRPr="00915CD8" w:rsidRDefault="007D6490" w:rsidP="00D91F8F">
            <w:pPr>
              <w:jc w:val="both"/>
              <w:rPr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 xml:space="preserve">или название профсоюзной организации </w:t>
            </w:r>
            <w:r w:rsidRPr="00915CD8">
              <w:rPr>
                <w:bCs/>
                <w:sz w:val="20"/>
                <w:szCs w:val="20"/>
              </w:rPr>
              <w:t>(полностью)</w:t>
            </w:r>
          </w:p>
          <w:p w14:paraId="1E157DC1" w14:textId="77777777" w:rsidR="007D6490" w:rsidRPr="00915CD8" w:rsidRDefault="007D6490" w:rsidP="007D6490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26B6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73284575" w14:textId="77777777" w:rsidTr="0064381C">
        <w:trPr>
          <w:trHeight w:val="151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40E7A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 xml:space="preserve">Дата рождения участника </w:t>
            </w:r>
            <w:r w:rsidRPr="00915CD8">
              <w:rPr>
                <w:bCs/>
                <w:sz w:val="20"/>
                <w:szCs w:val="20"/>
              </w:rPr>
              <w:t>(число, месяц, год)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C5011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51C0FE87" w14:textId="77777777" w:rsidTr="0064381C">
        <w:trPr>
          <w:trHeight w:val="169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9CEE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Номер профсоюзного билета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37F2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0E71B3AE" w14:textId="77777777" w:rsidTr="00EF7801">
        <w:trPr>
          <w:trHeight w:val="201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F1630C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70FDDD3C" w14:textId="77777777" w:rsidTr="00EF7801">
        <w:trPr>
          <w:trHeight w:val="36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6D87A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Территориальная (первичная с правами территориальной)</w:t>
            </w:r>
          </w:p>
          <w:p w14:paraId="10AB97FD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sz w:val="20"/>
                <w:szCs w:val="20"/>
              </w:rPr>
              <w:t>организация Общероссийского Профсоюза образования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F28C52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7A100BA8" w14:textId="77777777" w:rsidTr="00EF7801">
        <w:trPr>
          <w:trHeight w:val="36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B438C" w14:textId="71C003C6" w:rsidR="007D6490" w:rsidRPr="00915CD8" w:rsidRDefault="007D6490" w:rsidP="00F02317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 xml:space="preserve">ФИО </w:t>
            </w:r>
            <w:r w:rsidR="00442957" w:rsidRPr="00915CD8">
              <w:rPr>
                <w:b/>
                <w:bCs/>
                <w:sz w:val="20"/>
                <w:szCs w:val="20"/>
              </w:rPr>
              <w:t>председателя территориальной</w:t>
            </w:r>
            <w:r w:rsidRPr="00915CD8">
              <w:rPr>
                <w:sz w:val="20"/>
                <w:szCs w:val="20"/>
              </w:rPr>
              <w:t xml:space="preserve"> (первичной</w:t>
            </w:r>
            <w:r w:rsidR="00F02317" w:rsidRPr="00915CD8">
              <w:rPr>
                <w:sz w:val="20"/>
                <w:szCs w:val="20"/>
              </w:rPr>
              <w:t xml:space="preserve"> с правами территориальной</w:t>
            </w:r>
            <w:r w:rsidRPr="00915CD8">
              <w:rPr>
                <w:sz w:val="20"/>
                <w:szCs w:val="20"/>
              </w:rPr>
              <w:t>) организации Профсоюза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B148C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07651F72" w14:textId="77777777" w:rsidTr="00EF7801">
        <w:trPr>
          <w:trHeight w:val="69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9C3333" w14:textId="77777777" w:rsidR="007D6490" w:rsidRPr="00915CD8" w:rsidRDefault="007D6490" w:rsidP="00D91F8F">
            <w:pPr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378ECD00" w14:textId="77777777" w:rsidTr="00EF7801">
        <w:trPr>
          <w:trHeight w:val="27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40BD0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Контактные сведения участника: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F61BA0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7B182453" w14:textId="77777777" w:rsidTr="00EF7801">
        <w:trPr>
          <w:trHeight w:val="23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B46D9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915CD8">
              <w:rPr>
                <w:b/>
                <w:bCs/>
                <w:sz w:val="20"/>
                <w:szCs w:val="20"/>
              </w:rPr>
              <w:t>-</w:t>
            </w:r>
            <w:r w:rsidRPr="00915CD8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B9E878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5E96390C" w14:textId="77777777" w:rsidTr="00EF7801">
        <w:trPr>
          <w:trHeight w:val="36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67119" w14:textId="77777777" w:rsidR="007D6490" w:rsidRPr="00915CD8" w:rsidRDefault="007D6490" w:rsidP="00D91F8F">
            <w:pPr>
              <w:jc w:val="both"/>
              <w:rPr>
                <w:b/>
                <w:sz w:val="20"/>
                <w:szCs w:val="20"/>
              </w:rPr>
            </w:pPr>
            <w:r w:rsidRPr="00915CD8">
              <w:rPr>
                <w:b/>
                <w:sz w:val="20"/>
                <w:szCs w:val="20"/>
              </w:rPr>
              <w:t>телефоны:</w:t>
            </w:r>
          </w:p>
          <w:p w14:paraId="0B9DAA1F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sz w:val="20"/>
                <w:szCs w:val="20"/>
              </w:rPr>
              <w:t>домашний, рабочий, сотовый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4192A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152E04F2" w14:textId="77777777" w:rsidTr="00EF7801">
        <w:trPr>
          <w:trHeight w:val="36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76491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Место работы</w:t>
            </w:r>
          </w:p>
          <w:p w14:paraId="5079D508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Cs/>
                <w:sz w:val="20"/>
                <w:szCs w:val="20"/>
              </w:rPr>
              <w:t>(полное название организации по уставу)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E833F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1373252F" w14:textId="77777777" w:rsidTr="00EF7801">
        <w:trPr>
          <w:trHeight w:val="36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07189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Должность</w:t>
            </w:r>
          </w:p>
          <w:p w14:paraId="57906265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Cs/>
                <w:sz w:val="20"/>
                <w:szCs w:val="20"/>
              </w:rPr>
              <w:t>(по штатному расписанию)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B9D6C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42D63EE9" w14:textId="77777777" w:rsidTr="00EF7801">
        <w:trPr>
          <w:trHeight w:val="173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663399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3249A390" w14:textId="77777777" w:rsidTr="00EF7801">
        <w:trPr>
          <w:trHeight w:val="29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51AE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Номинация Конкурса</w:t>
            </w:r>
          </w:p>
          <w:p w14:paraId="7BA23C4D" w14:textId="77777777" w:rsidR="007D6490" w:rsidRPr="00915CD8" w:rsidRDefault="007D6490" w:rsidP="007D6490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49BD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740C3D90" w14:textId="77777777" w:rsidTr="00EF7801">
        <w:trPr>
          <w:trHeight w:val="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4A53A" w14:textId="77777777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Название работы</w:t>
            </w:r>
          </w:p>
          <w:p w14:paraId="09137AB7" w14:textId="77777777" w:rsidR="007D6490" w:rsidRPr="00915CD8" w:rsidRDefault="007D6490" w:rsidP="007D6490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6D63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D6490" w:rsidRPr="00915CD8" w14:paraId="3E286F87" w14:textId="77777777" w:rsidTr="00EF7801">
        <w:trPr>
          <w:trHeight w:val="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9C104" w14:textId="240DE07D" w:rsidR="007D6490" w:rsidRPr="00915CD8" w:rsidRDefault="007D6490" w:rsidP="00D91F8F">
            <w:pPr>
              <w:jc w:val="both"/>
              <w:rPr>
                <w:b/>
                <w:bCs/>
                <w:sz w:val="20"/>
                <w:szCs w:val="20"/>
              </w:rPr>
            </w:pPr>
            <w:r w:rsidRPr="00915CD8">
              <w:rPr>
                <w:b/>
                <w:bCs/>
                <w:sz w:val="20"/>
                <w:szCs w:val="20"/>
              </w:rPr>
              <w:t>Дата создания работы и краткое описание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E9935" w14:textId="77777777" w:rsidR="007D6490" w:rsidRPr="00915CD8" w:rsidRDefault="007D6490" w:rsidP="007D6490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14:paraId="5D310436" w14:textId="77777777" w:rsidR="00EF7801" w:rsidRDefault="00EF7801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CBF055B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D1C74AF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EBCA7EF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D11AC1B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D8326CB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8F8FA09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C0ADE29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7DF664A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7580F12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33C9200E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9544AF7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61A9E81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D36203E" w14:textId="77777777" w:rsidR="0064381C" w:rsidRDefault="0064381C" w:rsidP="00D91F8F">
      <w:pPr>
        <w:pStyle w:val="af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90DCD10" w14:textId="3094881A" w:rsidR="007D6490" w:rsidRPr="00915CD8" w:rsidRDefault="007D6490" w:rsidP="00D91F8F">
      <w:pPr>
        <w:pStyle w:val="af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15CD8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К заявке прилагается заявление участника</w:t>
      </w:r>
      <w:r w:rsidRPr="00915CD8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180CFBC" w14:textId="77777777" w:rsidR="007D6490" w:rsidRPr="00915CD8" w:rsidRDefault="007D6490" w:rsidP="007D6490">
      <w:pPr>
        <w:ind w:firstLine="709"/>
        <w:jc w:val="both"/>
        <w:rPr>
          <w:b/>
          <w:sz w:val="20"/>
          <w:szCs w:val="20"/>
        </w:rPr>
      </w:pPr>
      <w:r w:rsidRPr="00915CD8">
        <w:rPr>
          <w:b/>
          <w:sz w:val="20"/>
          <w:szCs w:val="20"/>
        </w:rPr>
        <w:t xml:space="preserve">Заявление </w:t>
      </w:r>
    </w:p>
    <w:p w14:paraId="40893952" w14:textId="19DAA41D" w:rsidR="007D6490" w:rsidRPr="00915CD8" w:rsidRDefault="007D6490" w:rsidP="00D91F8F">
      <w:pPr>
        <w:jc w:val="both"/>
        <w:rPr>
          <w:sz w:val="20"/>
          <w:szCs w:val="20"/>
        </w:rPr>
      </w:pPr>
      <w:r w:rsidRPr="00915CD8">
        <w:rPr>
          <w:sz w:val="20"/>
          <w:szCs w:val="20"/>
        </w:rPr>
        <w:t>Я, ______________________________________________________</w:t>
      </w:r>
      <w:r w:rsidR="00D91F8F" w:rsidRPr="00915CD8">
        <w:rPr>
          <w:sz w:val="20"/>
          <w:szCs w:val="20"/>
        </w:rPr>
        <w:t>________</w:t>
      </w:r>
      <w:r w:rsidRPr="00915CD8">
        <w:rPr>
          <w:sz w:val="20"/>
          <w:szCs w:val="20"/>
        </w:rPr>
        <w:t xml:space="preserve">_, </w:t>
      </w:r>
    </w:p>
    <w:p w14:paraId="6B68D8C7" w14:textId="77777777" w:rsidR="007D6490" w:rsidRPr="00915CD8" w:rsidRDefault="007D6490" w:rsidP="007D6490">
      <w:pPr>
        <w:ind w:firstLine="709"/>
        <w:jc w:val="center"/>
        <w:rPr>
          <w:sz w:val="20"/>
          <w:szCs w:val="20"/>
          <w:vertAlign w:val="superscript"/>
        </w:rPr>
      </w:pPr>
      <w:r w:rsidRPr="00915CD8">
        <w:rPr>
          <w:sz w:val="20"/>
          <w:szCs w:val="20"/>
          <w:vertAlign w:val="superscript"/>
        </w:rPr>
        <w:t>(Фамилия, имя, отчество участника)</w:t>
      </w:r>
    </w:p>
    <w:p w14:paraId="305129E7" w14:textId="77777777" w:rsidR="007D6490" w:rsidRPr="00915CD8" w:rsidRDefault="007D6490" w:rsidP="00D91F8F">
      <w:pPr>
        <w:jc w:val="both"/>
        <w:rPr>
          <w:sz w:val="20"/>
          <w:szCs w:val="20"/>
        </w:rPr>
      </w:pPr>
      <w:r w:rsidRPr="00915CD8">
        <w:rPr>
          <w:sz w:val="20"/>
          <w:szCs w:val="20"/>
        </w:rPr>
        <w:t xml:space="preserve">предупрежден о соблюдении Закона «Об авторских правах», не возражаю против использования материалов заявки (публикации в интернете, печатных изданиях, на выставочных стендах, в музее) с указанием имени автора, подтверждаю правильность предоставляемых мной данных, даю согласие с тем, что данные будут внесены в базу данных. </w:t>
      </w:r>
    </w:p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830"/>
        <w:gridCol w:w="4831"/>
      </w:tblGrid>
      <w:tr w:rsidR="007D6490" w:rsidRPr="00915CD8" w14:paraId="26E46026" w14:textId="77777777" w:rsidTr="00C260F0">
        <w:trPr>
          <w:trHeight w:val="765"/>
          <w:jc w:val="center"/>
        </w:trPr>
        <w:tc>
          <w:tcPr>
            <w:tcW w:w="4830" w:type="dxa"/>
          </w:tcPr>
          <w:p w14:paraId="34C15411" w14:textId="10E44592" w:rsidR="007D6490" w:rsidRPr="00915CD8" w:rsidRDefault="00D91F8F" w:rsidP="007D6490">
            <w:pPr>
              <w:snapToGrid w:val="0"/>
              <w:ind w:firstLine="709"/>
              <w:rPr>
                <w:sz w:val="20"/>
                <w:szCs w:val="20"/>
              </w:rPr>
            </w:pPr>
            <w:r w:rsidRPr="00915CD8">
              <w:rPr>
                <w:sz w:val="20"/>
                <w:szCs w:val="20"/>
              </w:rPr>
              <w:t xml:space="preserve">              </w:t>
            </w:r>
            <w:r w:rsidR="007D6490" w:rsidRPr="00915CD8">
              <w:rPr>
                <w:sz w:val="20"/>
                <w:szCs w:val="20"/>
              </w:rPr>
              <w:t xml:space="preserve">____________________________ </w:t>
            </w:r>
          </w:p>
          <w:p w14:paraId="77C2DF26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  <w:r w:rsidRPr="00915CD8">
              <w:rPr>
                <w:sz w:val="20"/>
                <w:szCs w:val="20"/>
              </w:rPr>
              <w:t xml:space="preserve">              Дата подачи заявки </w:t>
            </w:r>
          </w:p>
        </w:tc>
        <w:tc>
          <w:tcPr>
            <w:tcW w:w="4831" w:type="dxa"/>
            <w:tcMar>
              <w:left w:w="0" w:type="dxa"/>
              <w:right w:w="0" w:type="dxa"/>
            </w:tcMar>
          </w:tcPr>
          <w:p w14:paraId="09F79FE1" w14:textId="2FCBD51F" w:rsidR="007D6490" w:rsidRPr="00915CD8" w:rsidRDefault="00D91F8F" w:rsidP="00D91F8F">
            <w:pPr>
              <w:snapToGrid w:val="0"/>
              <w:ind w:firstLine="709"/>
              <w:rPr>
                <w:sz w:val="20"/>
                <w:szCs w:val="20"/>
              </w:rPr>
            </w:pPr>
            <w:r w:rsidRPr="00915CD8">
              <w:rPr>
                <w:sz w:val="20"/>
                <w:szCs w:val="20"/>
              </w:rPr>
              <w:t xml:space="preserve">            </w:t>
            </w:r>
            <w:r w:rsidR="007D6490" w:rsidRPr="00915CD8">
              <w:rPr>
                <w:sz w:val="20"/>
                <w:szCs w:val="20"/>
              </w:rPr>
              <w:t xml:space="preserve">______________________ </w:t>
            </w:r>
          </w:p>
          <w:p w14:paraId="7BBD43F1" w14:textId="1574F835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  <w:r w:rsidRPr="00915CD8">
              <w:rPr>
                <w:sz w:val="20"/>
                <w:szCs w:val="20"/>
              </w:rPr>
              <w:t xml:space="preserve">               Подпись участника </w:t>
            </w:r>
          </w:p>
        </w:tc>
      </w:tr>
    </w:tbl>
    <w:p w14:paraId="2EF66878" w14:textId="77777777" w:rsidR="0064381C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14:paraId="69E9AB9C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9569FDC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B83B057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CA10434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4AEDA27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364BC8A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21948E9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9E6AA7B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E89EDDB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428456A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37D1003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4808B00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31FC36A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2A066DD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ED09977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EDD81D7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AD0D308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A5B7F7C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1D1E8C1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B205665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6CB0925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FB3683A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A2B20DE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78E1F09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9362B78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9889D3A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E3E13BD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9015D67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9DACE99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9AE6D49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DE854F0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A432803" w14:textId="77777777" w:rsidR="0064381C" w:rsidRDefault="0064381C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4C1F579" w14:textId="050F6284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2</w:t>
      </w:r>
    </w:p>
    <w:p w14:paraId="4FF3239C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к постановлению президиума </w:t>
      </w:r>
    </w:p>
    <w:p w14:paraId="3DA9ECDE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Омской областной организации </w:t>
      </w:r>
    </w:p>
    <w:p w14:paraId="3AF0C848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Профессионального союза работников </w:t>
      </w:r>
    </w:p>
    <w:p w14:paraId="42403E82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народного образования и науки </w:t>
      </w:r>
    </w:p>
    <w:p w14:paraId="35AADE97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</w:p>
    <w:p w14:paraId="772A06C4" w14:textId="77777777" w:rsidR="007D6490" w:rsidRPr="00915CD8" w:rsidRDefault="007D6490" w:rsidP="007D6490">
      <w:pPr>
        <w:pStyle w:val="af2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>№ 20 от 25 января 2024 года</w:t>
      </w:r>
    </w:p>
    <w:p w14:paraId="22528B16" w14:textId="77777777" w:rsidR="007D6490" w:rsidRPr="00915CD8" w:rsidRDefault="007D6490" w:rsidP="007D6490">
      <w:pPr>
        <w:pStyle w:val="af2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3AE8476" w14:textId="77777777" w:rsidR="007D6490" w:rsidRPr="00915CD8" w:rsidRDefault="007D6490" w:rsidP="007D6490">
      <w:pPr>
        <w:ind w:firstLine="709"/>
        <w:rPr>
          <w:sz w:val="20"/>
          <w:szCs w:val="20"/>
          <w:highlight w:val="yellow"/>
        </w:rPr>
      </w:pPr>
    </w:p>
    <w:p w14:paraId="691C88EB" w14:textId="77777777" w:rsidR="007D6490" w:rsidRPr="00915CD8" w:rsidRDefault="007D6490" w:rsidP="007D6490">
      <w:pPr>
        <w:pStyle w:val="af2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CD8">
        <w:rPr>
          <w:rFonts w:ascii="Times New Roman" w:hAnsi="Times New Roman" w:cs="Times New Roman"/>
          <w:b/>
          <w:sz w:val="20"/>
          <w:szCs w:val="20"/>
        </w:rPr>
        <w:t>Ж Ю Р И</w:t>
      </w:r>
    </w:p>
    <w:p w14:paraId="06BD8859" w14:textId="77777777" w:rsidR="007D6490" w:rsidRPr="00915CD8" w:rsidRDefault="007D6490" w:rsidP="007D6490">
      <w:pPr>
        <w:pStyle w:val="af2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CD8">
        <w:rPr>
          <w:rFonts w:ascii="Times New Roman" w:hAnsi="Times New Roman" w:cs="Times New Roman"/>
          <w:b/>
          <w:sz w:val="20"/>
          <w:szCs w:val="20"/>
        </w:rPr>
        <w:t xml:space="preserve">областного конкурса </w:t>
      </w:r>
      <w:r w:rsidRPr="00915C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фотографий и видеороликов</w:t>
      </w:r>
      <w:r w:rsidRPr="00915C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24842B" w14:textId="77777777" w:rsidR="007D6490" w:rsidRPr="00915CD8" w:rsidRDefault="007D6490" w:rsidP="007D6490">
      <w:pPr>
        <w:pStyle w:val="af2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CD8">
        <w:rPr>
          <w:rFonts w:ascii="Times New Roman" w:hAnsi="Times New Roman" w:cs="Times New Roman"/>
          <w:b/>
          <w:sz w:val="20"/>
          <w:szCs w:val="20"/>
        </w:rPr>
        <w:t>«Профсоюз – наша жизнь»</w:t>
      </w:r>
    </w:p>
    <w:p w14:paraId="03EF2431" w14:textId="77777777" w:rsidR="007D6490" w:rsidRPr="00915CD8" w:rsidRDefault="007D6490" w:rsidP="007D6490">
      <w:pPr>
        <w:ind w:firstLine="709"/>
        <w:jc w:val="center"/>
        <w:rPr>
          <w:sz w:val="20"/>
          <w:szCs w:val="20"/>
        </w:rPr>
      </w:pPr>
    </w:p>
    <w:p w14:paraId="084C129E" w14:textId="77777777" w:rsidR="007D6490" w:rsidRPr="00915CD8" w:rsidRDefault="007D6490" w:rsidP="007D6490">
      <w:pPr>
        <w:ind w:firstLine="709"/>
        <w:jc w:val="both"/>
        <w:rPr>
          <w:b/>
          <w:bCs/>
          <w:sz w:val="20"/>
          <w:szCs w:val="20"/>
          <w:u w:val="single"/>
        </w:rPr>
      </w:pPr>
    </w:p>
    <w:p w14:paraId="6972EE52" w14:textId="77777777" w:rsidR="007D6490" w:rsidRPr="00915CD8" w:rsidRDefault="007D6490" w:rsidP="007D6490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915CD8">
        <w:rPr>
          <w:b/>
          <w:bCs/>
          <w:sz w:val="20"/>
          <w:szCs w:val="20"/>
          <w:u w:val="single"/>
        </w:rPr>
        <w:t>Председатель жюри:</w:t>
      </w:r>
    </w:p>
    <w:p w14:paraId="792D9F18" w14:textId="77777777" w:rsidR="007D6490" w:rsidRPr="00915CD8" w:rsidRDefault="007D6490" w:rsidP="007D6490">
      <w:pPr>
        <w:ind w:firstLine="709"/>
        <w:jc w:val="both"/>
        <w:rPr>
          <w:b/>
          <w:bCs/>
          <w:sz w:val="20"/>
          <w:szCs w:val="20"/>
          <w:u w:val="single"/>
        </w:rPr>
      </w:pPr>
    </w:p>
    <w:p w14:paraId="663D5DB8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Дрейлинг Е.Ф., председатель Омской областной организации Общероссийского Профсоюза образования.</w:t>
      </w:r>
    </w:p>
    <w:p w14:paraId="5B413B60" w14:textId="77777777" w:rsidR="007D6490" w:rsidRPr="00915CD8" w:rsidRDefault="007D6490" w:rsidP="007D6490">
      <w:pPr>
        <w:ind w:firstLine="709"/>
        <w:jc w:val="center"/>
        <w:rPr>
          <w:b/>
          <w:sz w:val="20"/>
          <w:szCs w:val="20"/>
        </w:rPr>
      </w:pPr>
    </w:p>
    <w:p w14:paraId="708FC26A" w14:textId="77777777" w:rsidR="007D6490" w:rsidRPr="00915CD8" w:rsidRDefault="007D6490" w:rsidP="007D6490">
      <w:pPr>
        <w:ind w:firstLine="709"/>
        <w:jc w:val="both"/>
        <w:rPr>
          <w:b/>
          <w:sz w:val="20"/>
          <w:szCs w:val="20"/>
          <w:u w:val="single"/>
        </w:rPr>
      </w:pPr>
      <w:r w:rsidRPr="00915CD8">
        <w:rPr>
          <w:b/>
          <w:sz w:val="20"/>
          <w:szCs w:val="20"/>
          <w:u w:val="single"/>
        </w:rPr>
        <w:t>Заместитель председателя жюри:</w:t>
      </w:r>
    </w:p>
    <w:p w14:paraId="562255F7" w14:textId="77777777" w:rsidR="007D6490" w:rsidRPr="00915CD8" w:rsidRDefault="007D6490" w:rsidP="007D6490">
      <w:pPr>
        <w:ind w:firstLine="709"/>
        <w:jc w:val="both"/>
        <w:rPr>
          <w:sz w:val="20"/>
          <w:szCs w:val="20"/>
          <w:u w:val="single"/>
        </w:rPr>
      </w:pPr>
    </w:p>
    <w:p w14:paraId="7E48CF80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Сивирин Л.М., заместитель председателя Омской областной организации Общероссийского Профсоюза образования.</w:t>
      </w:r>
    </w:p>
    <w:p w14:paraId="4A4D5B7C" w14:textId="77777777" w:rsidR="007D6490" w:rsidRPr="00915CD8" w:rsidRDefault="007D6490" w:rsidP="007D6490">
      <w:pPr>
        <w:ind w:firstLine="709"/>
        <w:jc w:val="center"/>
        <w:rPr>
          <w:sz w:val="20"/>
          <w:szCs w:val="20"/>
        </w:rPr>
      </w:pPr>
    </w:p>
    <w:p w14:paraId="762FD246" w14:textId="77777777" w:rsidR="007D6490" w:rsidRPr="00915CD8" w:rsidRDefault="007D6490" w:rsidP="007D6490">
      <w:pPr>
        <w:ind w:firstLine="709"/>
        <w:jc w:val="both"/>
        <w:rPr>
          <w:b/>
          <w:sz w:val="20"/>
          <w:szCs w:val="20"/>
          <w:u w:val="single"/>
        </w:rPr>
      </w:pPr>
      <w:r w:rsidRPr="00915CD8">
        <w:rPr>
          <w:b/>
          <w:sz w:val="20"/>
          <w:szCs w:val="20"/>
          <w:u w:val="single"/>
        </w:rPr>
        <w:t>Члены жюри:</w:t>
      </w:r>
    </w:p>
    <w:tbl>
      <w:tblPr>
        <w:tblpPr w:leftFromText="180" w:rightFromText="180" w:vertAnchor="text" w:horzAnchor="margin" w:tblpY="456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7D6490" w:rsidRPr="00915CD8" w14:paraId="1DF2C749" w14:textId="77777777" w:rsidTr="00C260F0">
        <w:tc>
          <w:tcPr>
            <w:tcW w:w="3652" w:type="dxa"/>
            <w:hideMark/>
          </w:tcPr>
          <w:p w14:paraId="23A2C34A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954" w:type="dxa"/>
            <w:hideMark/>
          </w:tcPr>
          <w:p w14:paraId="362AAB1A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</w:tr>
      <w:tr w:rsidR="007D6490" w:rsidRPr="00915CD8" w14:paraId="573B6CC7" w14:textId="77777777" w:rsidTr="00C260F0">
        <w:tc>
          <w:tcPr>
            <w:tcW w:w="3652" w:type="dxa"/>
            <w:hideMark/>
          </w:tcPr>
          <w:p w14:paraId="05D3EFE6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954" w:type="dxa"/>
            <w:hideMark/>
          </w:tcPr>
          <w:p w14:paraId="2EA6FCC2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</w:tr>
      <w:tr w:rsidR="007D6490" w:rsidRPr="00915CD8" w14:paraId="7B309DF4" w14:textId="77777777" w:rsidTr="00C260F0">
        <w:tc>
          <w:tcPr>
            <w:tcW w:w="3652" w:type="dxa"/>
            <w:hideMark/>
          </w:tcPr>
          <w:p w14:paraId="1DC8E104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954" w:type="dxa"/>
            <w:hideMark/>
          </w:tcPr>
          <w:p w14:paraId="3E6D1E4F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</w:tr>
      <w:tr w:rsidR="007D6490" w:rsidRPr="00915CD8" w14:paraId="05FFE03E" w14:textId="77777777" w:rsidTr="00C260F0">
        <w:tc>
          <w:tcPr>
            <w:tcW w:w="3652" w:type="dxa"/>
            <w:hideMark/>
          </w:tcPr>
          <w:p w14:paraId="13289101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954" w:type="dxa"/>
            <w:hideMark/>
          </w:tcPr>
          <w:p w14:paraId="164F947B" w14:textId="77777777" w:rsidR="007D6490" w:rsidRPr="00915CD8" w:rsidRDefault="007D6490" w:rsidP="007D6490">
            <w:pPr>
              <w:ind w:firstLine="709"/>
              <w:rPr>
                <w:sz w:val="20"/>
                <w:szCs w:val="20"/>
              </w:rPr>
            </w:pPr>
          </w:p>
        </w:tc>
      </w:tr>
    </w:tbl>
    <w:p w14:paraId="7688DAB3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1. Брагина В.А., ведущий специалист по информационной работе Омской областной организации Общероссийского Профсоюза образования.</w:t>
      </w:r>
    </w:p>
    <w:p w14:paraId="7B3B0261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2. Ефремова С.Ю., ведущий специалист Омской областной организации Общероссийского Профсоюза образования.</w:t>
      </w:r>
    </w:p>
    <w:p w14:paraId="21D73F19" w14:textId="77777777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3. Карась П.Б., главный специалист Омской областной организации Общероссийского Профсоюза образования.</w:t>
      </w:r>
    </w:p>
    <w:p w14:paraId="599C5F4C" w14:textId="77777777" w:rsidR="007D6490" w:rsidRPr="00915CD8" w:rsidRDefault="007D6490" w:rsidP="007D6490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>4. Член Омского областного совета молодых педагогов (по согласованию).</w:t>
      </w:r>
    </w:p>
    <w:p w14:paraId="5F00CFCF" w14:textId="21D8E1A4" w:rsidR="007D6490" w:rsidRPr="00915CD8" w:rsidRDefault="007D6490" w:rsidP="007D6490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5. Представитель территориальной организации Общероссийского Профсоюза образования (по согласованию).</w:t>
      </w:r>
    </w:p>
    <w:p w14:paraId="3D3112F0" w14:textId="3B8A061A" w:rsidR="007D6490" w:rsidRPr="00915CD8" w:rsidRDefault="007D6490" w:rsidP="007D6490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5CD8">
        <w:rPr>
          <w:rFonts w:ascii="Times New Roman" w:hAnsi="Times New Roman" w:cs="Times New Roman"/>
          <w:sz w:val="20"/>
          <w:szCs w:val="20"/>
        </w:rPr>
        <w:t>6. Представитель территориальной организации Общероссийского Профсоюза образования (по согласованию).</w:t>
      </w:r>
    </w:p>
    <w:p w14:paraId="5B11C3F1" w14:textId="119A727A" w:rsidR="0064381C" w:rsidRDefault="007D6490" w:rsidP="00FF5E07">
      <w:pPr>
        <w:ind w:firstLine="709"/>
        <w:jc w:val="both"/>
        <w:rPr>
          <w:sz w:val="20"/>
          <w:szCs w:val="20"/>
        </w:rPr>
      </w:pPr>
      <w:r w:rsidRPr="00915CD8">
        <w:rPr>
          <w:sz w:val="20"/>
          <w:szCs w:val="20"/>
        </w:rPr>
        <w:t>7.  Специалист газеты «Позиция» (по согласованию).</w:t>
      </w:r>
    </w:p>
    <w:p w14:paraId="129B2B21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4F48B303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6409A64B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0B8CAC78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448CB87A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32D23C9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5335BDE7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0D285481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7D8C57EC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3F416049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09767705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A9228EE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47AE84C7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6D572A35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46DFE39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5B37E15B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2260D0A6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3749F262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927C7FC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25E2468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6EA34ACD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9AE2AE8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E5F9BCB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77518A6A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4EBB985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4D3571A5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6FB2370E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7BB84DDD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7CB67326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21823E07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32E57BDE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7A34475F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03C7C518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4908CA8E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0BFB1CD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283E85FC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788D863E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5CABE77A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D756717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7EDA94DD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37A40DAE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3CB755B3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4EA11A80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47D8E195" w14:textId="77777777" w:rsidR="0064381C" w:rsidRDefault="0064381C" w:rsidP="00FF5E07">
      <w:pPr>
        <w:ind w:firstLine="709"/>
        <w:jc w:val="both"/>
        <w:rPr>
          <w:sz w:val="20"/>
          <w:szCs w:val="20"/>
        </w:rPr>
      </w:pPr>
    </w:p>
    <w:p w14:paraId="15356778" w14:textId="77777777" w:rsidR="0064381C" w:rsidRPr="003B200D" w:rsidRDefault="0064381C" w:rsidP="00FF5E07">
      <w:pPr>
        <w:ind w:firstLine="709"/>
        <w:jc w:val="both"/>
        <w:rPr>
          <w:sz w:val="20"/>
          <w:szCs w:val="20"/>
          <w:highlight w:val="yellow"/>
        </w:rPr>
      </w:pPr>
    </w:p>
    <w:p w14:paraId="70D03546" w14:textId="5AD6E9E7" w:rsidR="00A75E07" w:rsidRPr="003B200D" w:rsidRDefault="00A75E07" w:rsidP="00A75E07">
      <w:pPr>
        <w:tabs>
          <w:tab w:val="left" w:pos="3315"/>
        </w:tabs>
        <w:jc w:val="center"/>
        <w:rPr>
          <w:bCs/>
          <w:sz w:val="16"/>
          <w:szCs w:val="16"/>
          <w:highlight w:val="yellow"/>
        </w:rPr>
      </w:pPr>
    </w:p>
    <w:p w14:paraId="7E98B530" w14:textId="5B08B526" w:rsidR="00CE201E" w:rsidRPr="003B200D" w:rsidRDefault="0064381C" w:rsidP="00331D4B">
      <w:pPr>
        <w:tabs>
          <w:tab w:val="left" w:pos="3315"/>
        </w:tabs>
        <w:jc w:val="center"/>
        <w:rPr>
          <w:bCs/>
          <w:sz w:val="16"/>
          <w:szCs w:val="16"/>
          <w:highlight w:val="yellow"/>
        </w:rPr>
      </w:pPr>
      <w:r w:rsidRPr="003B200D">
        <w:rPr>
          <w:bCs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D28F0" wp14:editId="4AC0AB83">
                <wp:simplePos x="0" y="0"/>
                <wp:positionH relativeFrom="column">
                  <wp:posOffset>1186180</wp:posOffset>
                </wp:positionH>
                <wp:positionV relativeFrom="paragraph">
                  <wp:posOffset>53975</wp:posOffset>
                </wp:positionV>
                <wp:extent cx="1800225" cy="9525"/>
                <wp:effectExtent l="0" t="0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40922" id="Прямая соединительная линия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4.25pt" to="235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QswQEAAPMDAAAOAAAAZHJzL2Uyb0RvYy54bWysU8Fu2zAMvQ/YPwi6L3YCdOiMOD206C5F&#10;V6zbB6gyFQuTREFSY+fvR8mxU7QFhg27EKLI9/hIUdur0Rp2gBA1upavVzVn4CR22u1b/vPH7adL&#10;zmISrhMGHbT8CJFf7T5+2A6+gQ32aDoIjEhcbAbf8j4l31RVlD1YEVfowVFQYbAikRv2VRfEQOzW&#10;VJu6/lwNGDofUEKMdHszBfmu8CsFMn1TKkJipuWkLRUbin3KttptRbMPwvdanmSIf1BhhXZUdKG6&#10;EUmw56DfUFktA0ZUaSXRVqiUllB6oG7W9atuHnvhofRCw4l+GVP8f7Ty/nDtHkKWLkf36O9Q/oo0&#10;lGrwsVmC2Yl+ShtVsDmdtLOxDPK4DBLGxCRdri/rerO54ExS7MsFnTKlaGasDzF9BbQsH1putMtt&#10;ikYc7mKaUueUfG1cthGN7m61McXJCwLXJrCDoKdN4/pU4kUWFczI0sqkvvSRjgYm1u+gmO6y3lK9&#10;LN2ZU0gJLs28xlF2hilSsADrPwNP+RkKZSH/BrwgSmV0aQFb7TC8V/08CjXlzxOY+s4jeMLu+BDm&#10;V6bNKo9z+gV5dV/6BX7+q7vfAAAA//8DAFBLAwQUAAYACAAAACEAOuyIzdwAAAAIAQAADwAAAGRy&#10;cy9kb3ducmV2LnhtbEyPMU/DMBCFdyT+g3VIbNQGSojSOBVCsCCWhA50c5NrHBGf09hpwr/nmGB8&#10;+k7vfZdvF9eLM46h86ThdqVAINW+6ajVsPt4vUlBhGioMb0n1PCNAbbF5UVussbPVOK5iq3gEgqZ&#10;0WBjHDIpQ23RmbDyAxKzox+diRzHVjajmbnc9fJOqUQ60xEvWDPgs8X6q5qchrfTe9itk/Kl/Dyl&#10;1bw/Trb1qPX11fK0ARFxiX/H8KvP6lCw08FP1ATRc04TVo8a0gcQzNeP6h7EgYFSIItc/n+g+AEA&#10;AP//AwBQSwECLQAUAAYACAAAACEAtoM4kv4AAADhAQAAEwAAAAAAAAAAAAAAAAAAAAAAW0NvbnRl&#10;bnRfVHlwZXNdLnhtbFBLAQItABQABgAIAAAAIQA4/SH/1gAAAJQBAAALAAAAAAAAAAAAAAAAAC8B&#10;AABfcmVscy8ucmVsc1BLAQItABQABgAIAAAAIQB7/cQswQEAAPMDAAAOAAAAAAAAAAAAAAAAAC4C&#10;AABkcnMvZTJvRG9jLnhtbFBLAQItABQABgAIAAAAIQA67IjN3AAAAAgBAAAPAAAAAAAAAAAAAAAA&#10;ABsEAABkcnMvZG93bnJldi54bWxQSwUGAAAAAAQABADzAAAAJAUAAAAA&#10;" strokecolor="black [3213]">
                <o:lock v:ext="edit" shapetype="f"/>
              </v:line>
            </w:pict>
          </mc:Fallback>
        </mc:AlternateContent>
      </w:r>
    </w:p>
    <w:p w14:paraId="78A36BE0" w14:textId="2AFE7D9B" w:rsidR="00465653" w:rsidRPr="00D91F8F" w:rsidRDefault="00465653" w:rsidP="00465653">
      <w:pPr>
        <w:tabs>
          <w:tab w:val="left" w:pos="3315"/>
        </w:tabs>
        <w:jc w:val="center"/>
        <w:rPr>
          <w:bCs/>
          <w:sz w:val="16"/>
          <w:szCs w:val="16"/>
        </w:rPr>
      </w:pPr>
      <w:r w:rsidRPr="00D91F8F">
        <w:rPr>
          <w:bCs/>
          <w:sz w:val="16"/>
          <w:szCs w:val="16"/>
        </w:rPr>
        <w:t>Ответственный за выпуск</w:t>
      </w:r>
    </w:p>
    <w:p w14:paraId="306E77FF" w14:textId="5305E5BE" w:rsidR="00465653" w:rsidRPr="00D91F8F" w:rsidRDefault="00465653" w:rsidP="00465653">
      <w:pPr>
        <w:tabs>
          <w:tab w:val="left" w:pos="3315"/>
        </w:tabs>
        <w:jc w:val="center"/>
        <w:rPr>
          <w:bCs/>
          <w:sz w:val="16"/>
          <w:szCs w:val="16"/>
        </w:rPr>
      </w:pPr>
      <w:r w:rsidRPr="00D91F8F">
        <w:rPr>
          <w:bCs/>
          <w:sz w:val="16"/>
          <w:szCs w:val="16"/>
        </w:rPr>
        <w:t>С.Ю. Ефремова,</w:t>
      </w:r>
    </w:p>
    <w:p w14:paraId="6ACC1129" w14:textId="75BBC050" w:rsidR="00465653" w:rsidRPr="00D91F8F" w:rsidRDefault="00AC1E55" w:rsidP="00AC1E55">
      <w:pPr>
        <w:tabs>
          <w:tab w:val="left" w:pos="3315"/>
        </w:tabs>
        <w:jc w:val="center"/>
        <w:rPr>
          <w:bCs/>
          <w:sz w:val="16"/>
          <w:szCs w:val="16"/>
        </w:rPr>
      </w:pPr>
      <w:r w:rsidRPr="00D91F8F">
        <w:rPr>
          <w:bCs/>
          <w:sz w:val="16"/>
          <w:szCs w:val="16"/>
        </w:rPr>
        <w:t>в</w:t>
      </w:r>
      <w:r w:rsidR="00465653" w:rsidRPr="00D91F8F">
        <w:rPr>
          <w:bCs/>
          <w:sz w:val="16"/>
          <w:szCs w:val="16"/>
        </w:rPr>
        <w:t>едущий специалист облпрофорганизации.</w:t>
      </w:r>
    </w:p>
    <w:p w14:paraId="2A5754FB" w14:textId="1C7F85D8" w:rsidR="00A75E07" w:rsidRPr="00D91F8F" w:rsidRDefault="00346049" w:rsidP="00465653">
      <w:pPr>
        <w:tabs>
          <w:tab w:val="left" w:pos="3315"/>
        </w:tabs>
        <w:jc w:val="center"/>
        <w:rPr>
          <w:bCs/>
          <w:sz w:val="16"/>
          <w:szCs w:val="16"/>
        </w:rPr>
      </w:pPr>
      <w:r w:rsidRPr="00D91F8F">
        <w:rPr>
          <w:bCs/>
          <w:sz w:val="16"/>
          <w:szCs w:val="16"/>
        </w:rPr>
        <w:t xml:space="preserve">Подписано к печати </w:t>
      </w:r>
      <w:r w:rsidR="00D91F8F" w:rsidRPr="00D91F8F">
        <w:rPr>
          <w:bCs/>
          <w:sz w:val="16"/>
          <w:szCs w:val="16"/>
        </w:rPr>
        <w:t>26</w:t>
      </w:r>
      <w:r w:rsidRPr="00D91F8F">
        <w:rPr>
          <w:bCs/>
          <w:sz w:val="16"/>
          <w:szCs w:val="16"/>
        </w:rPr>
        <w:t>.</w:t>
      </w:r>
      <w:r w:rsidR="00D014F7" w:rsidRPr="00D91F8F">
        <w:rPr>
          <w:bCs/>
          <w:sz w:val="16"/>
          <w:szCs w:val="16"/>
        </w:rPr>
        <w:t>01</w:t>
      </w:r>
      <w:r w:rsidR="007322BF" w:rsidRPr="00D91F8F">
        <w:rPr>
          <w:bCs/>
          <w:sz w:val="16"/>
          <w:szCs w:val="16"/>
        </w:rPr>
        <w:t>.</w:t>
      </w:r>
      <w:r w:rsidRPr="00D91F8F">
        <w:rPr>
          <w:bCs/>
          <w:sz w:val="16"/>
          <w:szCs w:val="16"/>
        </w:rPr>
        <w:t>202</w:t>
      </w:r>
      <w:r w:rsidR="00D91F8F" w:rsidRPr="00D91F8F">
        <w:rPr>
          <w:bCs/>
          <w:sz w:val="16"/>
          <w:szCs w:val="16"/>
        </w:rPr>
        <w:t>4</w:t>
      </w:r>
      <w:r w:rsidR="00A75E07" w:rsidRPr="00D91F8F">
        <w:rPr>
          <w:bCs/>
          <w:sz w:val="16"/>
          <w:szCs w:val="16"/>
        </w:rPr>
        <w:t xml:space="preserve"> </w:t>
      </w:r>
    </w:p>
    <w:p w14:paraId="7363D88E" w14:textId="094210F4" w:rsidR="00A75E07" w:rsidRPr="00D91F8F" w:rsidRDefault="00A75E07" w:rsidP="00A75E07">
      <w:pPr>
        <w:tabs>
          <w:tab w:val="left" w:pos="3315"/>
        </w:tabs>
        <w:jc w:val="center"/>
        <w:rPr>
          <w:bCs/>
          <w:sz w:val="16"/>
          <w:szCs w:val="16"/>
        </w:rPr>
      </w:pPr>
      <w:r w:rsidRPr="00D91F8F">
        <w:rPr>
          <w:bCs/>
          <w:sz w:val="16"/>
          <w:szCs w:val="16"/>
        </w:rPr>
        <w:t xml:space="preserve">Гарнитура </w:t>
      </w:r>
      <w:r w:rsidRPr="00D91F8F">
        <w:rPr>
          <w:bCs/>
          <w:sz w:val="16"/>
          <w:szCs w:val="16"/>
          <w:lang w:val="en-US"/>
        </w:rPr>
        <w:t>Times</w:t>
      </w:r>
      <w:r w:rsidRPr="00D91F8F">
        <w:rPr>
          <w:bCs/>
          <w:sz w:val="16"/>
          <w:szCs w:val="16"/>
        </w:rPr>
        <w:t xml:space="preserve"> </w:t>
      </w:r>
      <w:r w:rsidRPr="00D91F8F">
        <w:rPr>
          <w:bCs/>
          <w:sz w:val="16"/>
          <w:szCs w:val="16"/>
          <w:lang w:val="en-US"/>
        </w:rPr>
        <w:t>New</w:t>
      </w:r>
      <w:r w:rsidRPr="00D91F8F">
        <w:rPr>
          <w:bCs/>
          <w:sz w:val="16"/>
          <w:szCs w:val="16"/>
        </w:rPr>
        <w:t xml:space="preserve"> </w:t>
      </w:r>
      <w:r w:rsidRPr="00D91F8F">
        <w:rPr>
          <w:bCs/>
          <w:sz w:val="16"/>
          <w:szCs w:val="16"/>
          <w:lang w:val="en-US"/>
        </w:rPr>
        <w:t>Roman</w:t>
      </w:r>
      <w:r w:rsidRPr="00D91F8F">
        <w:rPr>
          <w:bCs/>
          <w:sz w:val="16"/>
          <w:szCs w:val="16"/>
        </w:rPr>
        <w:t>.</w:t>
      </w:r>
    </w:p>
    <w:p w14:paraId="39432BFA" w14:textId="11D560DD" w:rsidR="00BC4801" w:rsidRDefault="00A75E07" w:rsidP="00A75E07">
      <w:pPr>
        <w:tabs>
          <w:tab w:val="left" w:pos="3315"/>
        </w:tabs>
        <w:jc w:val="center"/>
        <w:rPr>
          <w:bCs/>
          <w:sz w:val="16"/>
          <w:szCs w:val="16"/>
        </w:rPr>
      </w:pPr>
      <w:r w:rsidRPr="00D91F8F">
        <w:rPr>
          <w:bCs/>
          <w:sz w:val="16"/>
          <w:szCs w:val="16"/>
        </w:rPr>
        <w:t>Формат бумаги А5. Тираж</w:t>
      </w:r>
      <w:r w:rsidR="00346049" w:rsidRPr="00D91F8F">
        <w:rPr>
          <w:bCs/>
          <w:sz w:val="16"/>
          <w:szCs w:val="16"/>
        </w:rPr>
        <w:t xml:space="preserve"> 60</w:t>
      </w:r>
      <w:r w:rsidR="007322BF" w:rsidRPr="00D91F8F">
        <w:rPr>
          <w:bCs/>
          <w:sz w:val="16"/>
          <w:szCs w:val="16"/>
        </w:rPr>
        <w:t xml:space="preserve"> </w:t>
      </w:r>
      <w:r w:rsidRPr="00D91F8F">
        <w:rPr>
          <w:bCs/>
          <w:sz w:val="16"/>
          <w:szCs w:val="16"/>
        </w:rPr>
        <w:t>экз.</w:t>
      </w:r>
    </w:p>
    <w:p w14:paraId="15B1F91B" w14:textId="4691219A" w:rsidR="00BC4801" w:rsidRDefault="0064381C" w:rsidP="00A75E07">
      <w:pPr>
        <w:tabs>
          <w:tab w:val="left" w:pos="3315"/>
        </w:tabs>
        <w:jc w:val="center"/>
        <w:rPr>
          <w:bCs/>
          <w:sz w:val="16"/>
          <w:szCs w:val="16"/>
        </w:rPr>
      </w:pPr>
      <w:r w:rsidRPr="00D91F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3EDC49" wp14:editId="26E769D7">
                <wp:simplePos x="0" y="0"/>
                <wp:positionH relativeFrom="column">
                  <wp:posOffset>1986280</wp:posOffset>
                </wp:positionH>
                <wp:positionV relativeFrom="paragraph">
                  <wp:posOffset>109220</wp:posOffset>
                </wp:positionV>
                <wp:extent cx="276225" cy="2667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34F91" id="Прямоугольник 3" o:spid="_x0000_s1026" style="position:absolute;margin-left:156.4pt;margin-top:8.6pt;width:21.75pt;height:2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75fAIAAF0FAAAOAAAAZHJzL2Uyb0RvYy54bWysVE1v2zAMvQ/YfxB0X+0YbboFdYqgRYcB&#10;RVu0HXpWZCk2IIsapcTJfv0o+SNdV+wwLAdFMh8fySdSF5f71rCdQt+ALfnsJOdMWQlVYzcl//58&#10;8+kzZz4IWwkDVpX8oDy/XH78cNG5hSqgBlMpZERi/aJzJa9DcIss87JWrfAn4JQlowZsRaAjbrIK&#10;RUfsrcmKPJ9nHWDlEKTynr5e90a+TPxaKxnutfYqMFNyyi2kFdO6jmu2vBCLDQpXN3JIQ/xDFq1o&#10;LAWdqK5FEGyLzR9UbSMRPOhwIqHNQOtGqlQDVTPL31TzVAunUi0kjneTTP7/0cq73ZN7QJKhc37h&#10;aRur2Gts4z/lx/ZJrMMkltoHJuljcT4vijPOJJmK+fw8T2JmR2eHPnxV0LK4KTnSXSSJxO7WBwpI&#10;0BESY3kwTXXTGJMO8f7VlUG2E3Rz680s3hR5/IYyNmItRK/eHL9kx0rSLhyMijhjH5VmTRVzT4mk&#10;JjsGEVIqG2a9qRaV6mOf5fQbo49ppVwSYWTWFH/iHghGZE8ycvdZDvjoqlKPTs753xLrnSePFBls&#10;mJzbxgK+R2CoqiFyjx9F6qWJKq2hOjwgQ+gnxDt509C13QofHgTSSNDw0JiHe1q0ga7kMOw4qwF/&#10;vvc94qlTycpZRyNWcv9jK1BxZr5Z6uEvs9PTOJPpcHp2XtABX1vWry12214B9cKMHhQn0zbigxm3&#10;GqF9oddgFaOSSVhJsUsuA46Hq9CPPr0nUq1WCUZz6ES4tU9ORvKoamzL5/2LQDf0bqCmv4NxHMXi&#10;TQv32OhpYbUNoJvU30ddB71phlPjDO9NfCRenxPq+CoufwEAAP//AwBQSwMEFAAGAAgAAAAhAMqU&#10;sYreAAAACQEAAA8AAABkcnMvZG93bnJldi54bWxMj0FPg0AUhO8m/ofNM/Fml0IoFlkaY7TR3qzF&#10;85Z9ApF9i+zS4r/3edLjZCYz3xSb2fbihKPvHClYLiIQSLUzHTUKDm9PN7cgfNBkdO8IFXyjh015&#10;eVHo3LgzveJpHxrBJeRzraANYcil9HWLVvuFG5DY+3Cj1YHl2Egz6jOX217GUbSSVnfEC60e8KHF&#10;+nM/WQVTmr08zu9f26SKqmxX9elz2A5KXV/N93cgAs7hLwy/+IwOJTMd3UTGi15BsowZPbCRxSA4&#10;kKSrBMRRQbqOQZaF/P+g/AEAAP//AwBQSwECLQAUAAYACAAAACEAtoM4kv4AAADhAQAAEwAAAAAA&#10;AAAAAAAAAAAAAAAAW0NvbnRlbnRfVHlwZXNdLnhtbFBLAQItABQABgAIAAAAIQA4/SH/1gAAAJQB&#10;AAALAAAAAAAAAAAAAAAAAC8BAABfcmVscy8ucmVsc1BLAQItABQABgAIAAAAIQDdeB75fAIAAF0F&#10;AAAOAAAAAAAAAAAAAAAAAC4CAABkcnMvZTJvRG9jLnhtbFBLAQItABQABgAIAAAAIQDKlLGK3gAA&#10;AAkBAAAPAAAAAAAAAAAAAAAAANYEAABkcnMvZG93bnJldi54bWxQSwUGAAAAAAQABADzAAAA4QUA&#10;AAAA&#10;" fillcolor="white [3212]" stroked="f" strokeweight="2pt"/>
            </w:pict>
          </mc:Fallback>
        </mc:AlternateContent>
      </w:r>
    </w:p>
    <w:sectPr w:rsidR="00BC4801" w:rsidSect="00DC723F">
      <w:pgSz w:w="8420" w:h="11907" w:orient="landscape" w:code="9"/>
      <w:pgMar w:top="907" w:right="907" w:bottom="57" w:left="907" w:header="567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4042" w14:textId="77777777" w:rsidR="00DC723F" w:rsidRDefault="00DC723F" w:rsidP="0025590D">
      <w:r>
        <w:separator/>
      </w:r>
    </w:p>
  </w:endnote>
  <w:endnote w:type="continuationSeparator" w:id="0">
    <w:p w14:paraId="016CC70F" w14:textId="77777777" w:rsidR="00DC723F" w:rsidRDefault="00DC723F" w:rsidP="0025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7E1" w14:textId="77777777" w:rsidR="00AA0120" w:rsidRDefault="00AA0120" w:rsidP="00650E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4FDA1C" w14:textId="77777777" w:rsidR="00AA0120" w:rsidRDefault="00AA0120" w:rsidP="00650EF6">
    <w:pPr>
      <w:pStyle w:val="a5"/>
      <w:ind w:right="360"/>
    </w:pPr>
  </w:p>
  <w:p w14:paraId="056F0FB6" w14:textId="77777777" w:rsidR="00AA0120" w:rsidRDefault="00AA0120"/>
  <w:p w14:paraId="10BA5AB0" w14:textId="77777777" w:rsidR="00AA0120" w:rsidRDefault="00AA0120"/>
  <w:p w14:paraId="5835D3CC" w14:textId="77777777" w:rsidR="00AA0120" w:rsidRDefault="00AA01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839468"/>
      <w:docPartObj>
        <w:docPartGallery w:val="Page Numbers (Bottom of Page)"/>
        <w:docPartUnique/>
      </w:docPartObj>
    </w:sdtPr>
    <w:sdtContent>
      <w:p w14:paraId="5BB13A1B" w14:textId="77777777" w:rsidR="00AA0120" w:rsidRDefault="00AA0120">
        <w:pPr>
          <w:pStyle w:val="a5"/>
          <w:jc w:val="center"/>
        </w:pPr>
        <w:r w:rsidRPr="005047A8">
          <w:rPr>
            <w:sz w:val="16"/>
            <w:szCs w:val="16"/>
          </w:rPr>
          <w:fldChar w:fldCharType="begin"/>
        </w:r>
        <w:r w:rsidRPr="005047A8">
          <w:rPr>
            <w:sz w:val="16"/>
            <w:szCs w:val="16"/>
          </w:rPr>
          <w:instrText>PAGE   \* MERGEFORMAT</w:instrText>
        </w:r>
        <w:r w:rsidRPr="005047A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5047A8">
          <w:rPr>
            <w:sz w:val="16"/>
            <w:szCs w:val="16"/>
          </w:rPr>
          <w:fldChar w:fldCharType="end"/>
        </w:r>
      </w:p>
    </w:sdtContent>
  </w:sdt>
  <w:p w14:paraId="390F0D9A" w14:textId="77777777" w:rsidR="00AA0120" w:rsidRDefault="00AA0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4088" w14:textId="77777777" w:rsidR="00DC723F" w:rsidRDefault="00DC723F" w:rsidP="0025590D">
      <w:r>
        <w:separator/>
      </w:r>
    </w:p>
  </w:footnote>
  <w:footnote w:type="continuationSeparator" w:id="0">
    <w:p w14:paraId="533C0325" w14:textId="77777777" w:rsidR="00DC723F" w:rsidRDefault="00DC723F" w:rsidP="0025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39D2" w14:textId="77777777" w:rsidR="00AA0120" w:rsidRDefault="00AA0120" w:rsidP="003D1CD6">
    <w:pPr>
      <w:pStyle w:val="af"/>
      <w:tabs>
        <w:tab w:val="clear" w:pos="4677"/>
        <w:tab w:val="clear" w:pos="9355"/>
        <w:tab w:val="left" w:pos="3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4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538BE34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2A5814"/>
    <w:multiLevelType w:val="hybridMultilevel"/>
    <w:tmpl w:val="5DC601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2151635"/>
    <w:multiLevelType w:val="hybridMultilevel"/>
    <w:tmpl w:val="9416A1C2"/>
    <w:lvl w:ilvl="0" w:tplc="2F401A7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71DC1"/>
    <w:multiLevelType w:val="hybridMultilevel"/>
    <w:tmpl w:val="14601F5A"/>
    <w:lvl w:ilvl="0" w:tplc="B6CEA2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5032C"/>
    <w:multiLevelType w:val="hybridMultilevel"/>
    <w:tmpl w:val="7BB693A8"/>
    <w:lvl w:ilvl="0" w:tplc="2962FBC6">
      <w:start w:val="16"/>
      <w:numFmt w:val="decimal"/>
      <w:lvlText w:val="%1"/>
      <w:lvlJc w:val="left"/>
      <w:pPr>
        <w:ind w:left="13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09A939A4"/>
    <w:multiLevelType w:val="hybridMultilevel"/>
    <w:tmpl w:val="D618DAC8"/>
    <w:lvl w:ilvl="0" w:tplc="2C10AB44">
      <w:start w:val="1"/>
      <w:numFmt w:val="decimal"/>
      <w:pStyle w:val="1"/>
      <w:lvlText w:val="%1)"/>
      <w:lvlJc w:val="left"/>
      <w:pPr>
        <w:tabs>
          <w:tab w:val="num" w:pos="1095"/>
        </w:tabs>
        <w:ind w:left="1095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4692202"/>
    <w:multiLevelType w:val="hybridMultilevel"/>
    <w:tmpl w:val="E106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B793D"/>
    <w:multiLevelType w:val="hybridMultilevel"/>
    <w:tmpl w:val="1FE88E28"/>
    <w:lvl w:ilvl="0" w:tplc="1FC87BDE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E82"/>
    <w:multiLevelType w:val="hybridMultilevel"/>
    <w:tmpl w:val="A52C1052"/>
    <w:lvl w:ilvl="0" w:tplc="A0DA552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03B1D74"/>
    <w:multiLevelType w:val="hybridMultilevel"/>
    <w:tmpl w:val="9CE68DE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AF6CD1"/>
    <w:multiLevelType w:val="hybridMultilevel"/>
    <w:tmpl w:val="DEF88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917D5"/>
    <w:multiLevelType w:val="singleLevel"/>
    <w:tmpl w:val="8DE0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72546A"/>
    <w:multiLevelType w:val="hybridMultilevel"/>
    <w:tmpl w:val="FFC83B66"/>
    <w:lvl w:ilvl="0" w:tplc="391C3B6E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37CF30DC"/>
    <w:multiLevelType w:val="hybridMultilevel"/>
    <w:tmpl w:val="4DB4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1361"/>
    <w:multiLevelType w:val="hybridMultilevel"/>
    <w:tmpl w:val="627A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5E03"/>
    <w:multiLevelType w:val="hybridMultilevel"/>
    <w:tmpl w:val="D1FE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B680D"/>
    <w:multiLevelType w:val="hybridMultilevel"/>
    <w:tmpl w:val="BB14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86E04"/>
    <w:multiLevelType w:val="hybridMultilevel"/>
    <w:tmpl w:val="BC0A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685D"/>
    <w:multiLevelType w:val="hybridMultilevel"/>
    <w:tmpl w:val="BF6C1842"/>
    <w:lvl w:ilvl="0" w:tplc="1B166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C564D"/>
    <w:multiLevelType w:val="singleLevel"/>
    <w:tmpl w:val="A894A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BB34A99"/>
    <w:multiLevelType w:val="hybridMultilevel"/>
    <w:tmpl w:val="8AA2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310F4"/>
    <w:multiLevelType w:val="hybridMultilevel"/>
    <w:tmpl w:val="F7922780"/>
    <w:lvl w:ilvl="0" w:tplc="7D92CEEE">
      <w:numFmt w:val="bullet"/>
      <w:lvlText w:val="•"/>
      <w:lvlJc w:val="left"/>
      <w:pPr>
        <w:ind w:left="928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43F342D"/>
    <w:multiLevelType w:val="hybridMultilevel"/>
    <w:tmpl w:val="F43EA88A"/>
    <w:lvl w:ilvl="0" w:tplc="EE7E04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E74243"/>
    <w:multiLevelType w:val="hybridMultilevel"/>
    <w:tmpl w:val="1DA492A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4775AA"/>
    <w:multiLevelType w:val="singleLevel"/>
    <w:tmpl w:val="783E6EAC"/>
    <w:lvl w:ilvl="0">
      <w:start w:val="2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0" w15:restartNumberingAfterBreak="0">
    <w:nsid w:val="5B923D4C"/>
    <w:multiLevelType w:val="hybridMultilevel"/>
    <w:tmpl w:val="B8FE89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115A83"/>
    <w:multiLevelType w:val="hybridMultilevel"/>
    <w:tmpl w:val="748E0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01600"/>
    <w:multiLevelType w:val="hybridMultilevel"/>
    <w:tmpl w:val="8ADC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C5930"/>
    <w:multiLevelType w:val="hybridMultilevel"/>
    <w:tmpl w:val="968E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20FC4"/>
    <w:multiLevelType w:val="hybridMultilevel"/>
    <w:tmpl w:val="0368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72E78"/>
    <w:multiLevelType w:val="hybridMultilevel"/>
    <w:tmpl w:val="9A1A783A"/>
    <w:lvl w:ilvl="0" w:tplc="42D41A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415E1"/>
    <w:multiLevelType w:val="hybridMultilevel"/>
    <w:tmpl w:val="4444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931AF"/>
    <w:multiLevelType w:val="hybridMultilevel"/>
    <w:tmpl w:val="EA185FB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38" w15:restartNumberingAfterBreak="0">
    <w:nsid w:val="78911BB1"/>
    <w:multiLevelType w:val="hybridMultilevel"/>
    <w:tmpl w:val="5F06DA5A"/>
    <w:lvl w:ilvl="0" w:tplc="26DE958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 w15:restartNumberingAfterBreak="0">
    <w:nsid w:val="7C8E2C25"/>
    <w:multiLevelType w:val="hybridMultilevel"/>
    <w:tmpl w:val="85F2F6A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0" w15:restartNumberingAfterBreak="0">
    <w:nsid w:val="7C935EC8"/>
    <w:multiLevelType w:val="hybridMultilevel"/>
    <w:tmpl w:val="CF989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639148">
    <w:abstractNumId w:val="9"/>
  </w:num>
  <w:num w:numId="2" w16cid:durableId="1506550285">
    <w:abstractNumId w:val="20"/>
  </w:num>
  <w:num w:numId="3" w16cid:durableId="1281767807">
    <w:abstractNumId w:val="29"/>
  </w:num>
  <w:num w:numId="4" w16cid:durableId="1855149237">
    <w:abstractNumId w:val="26"/>
  </w:num>
  <w:num w:numId="5" w16cid:durableId="1519078737">
    <w:abstractNumId w:val="12"/>
  </w:num>
  <w:num w:numId="6" w16cid:durableId="1455949912">
    <w:abstractNumId w:val="28"/>
  </w:num>
  <w:num w:numId="7" w16cid:durableId="1326586126">
    <w:abstractNumId w:val="37"/>
  </w:num>
  <w:num w:numId="8" w16cid:durableId="1051422230">
    <w:abstractNumId w:val="5"/>
  </w:num>
  <w:num w:numId="9" w16cid:durableId="1103955769">
    <w:abstractNumId w:val="31"/>
  </w:num>
  <w:num w:numId="10" w16cid:durableId="947662353">
    <w:abstractNumId w:val="19"/>
  </w:num>
  <w:num w:numId="11" w16cid:durableId="1900095276">
    <w:abstractNumId w:val="30"/>
  </w:num>
  <w:num w:numId="12" w16cid:durableId="1681159201">
    <w:abstractNumId w:val="25"/>
  </w:num>
  <w:num w:numId="13" w16cid:durableId="897592349">
    <w:abstractNumId w:val="6"/>
  </w:num>
  <w:num w:numId="14" w16cid:durableId="1759869199">
    <w:abstractNumId w:val="17"/>
  </w:num>
  <w:num w:numId="15" w16cid:durableId="1586765041">
    <w:abstractNumId w:val="39"/>
  </w:num>
  <w:num w:numId="16" w16cid:durableId="223686921">
    <w:abstractNumId w:val="21"/>
  </w:num>
  <w:num w:numId="17" w16cid:durableId="1804809629">
    <w:abstractNumId w:val="18"/>
  </w:num>
  <w:num w:numId="18" w16cid:durableId="843934918">
    <w:abstractNumId w:val="36"/>
  </w:num>
  <w:num w:numId="19" w16cid:durableId="912396387">
    <w:abstractNumId w:val="22"/>
  </w:num>
  <w:num w:numId="20" w16cid:durableId="1960528251">
    <w:abstractNumId w:val="33"/>
  </w:num>
  <w:num w:numId="21" w16cid:durableId="496120622">
    <w:abstractNumId w:val="24"/>
  </w:num>
  <w:num w:numId="22" w16cid:durableId="1087120117">
    <w:abstractNumId w:val="23"/>
  </w:num>
  <w:num w:numId="23" w16cid:durableId="1451390032">
    <w:abstractNumId w:val="11"/>
  </w:num>
  <w:num w:numId="24" w16cid:durableId="1229920727">
    <w:abstractNumId w:val="8"/>
  </w:num>
  <w:num w:numId="25" w16cid:durableId="174730042">
    <w:abstractNumId w:val="35"/>
  </w:num>
  <w:num w:numId="26" w16cid:durableId="396703647">
    <w:abstractNumId w:val="0"/>
  </w:num>
  <w:num w:numId="27" w16cid:durableId="2072540815">
    <w:abstractNumId w:val="16"/>
  </w:num>
  <w:num w:numId="28" w16cid:durableId="1627352348">
    <w:abstractNumId w:val="13"/>
  </w:num>
  <w:num w:numId="29" w16cid:durableId="1619792781">
    <w:abstractNumId w:val="10"/>
  </w:num>
  <w:num w:numId="30" w16cid:durableId="527181319">
    <w:abstractNumId w:val="32"/>
  </w:num>
  <w:num w:numId="31" w16cid:durableId="904796849">
    <w:abstractNumId w:val="38"/>
  </w:num>
  <w:num w:numId="32" w16cid:durableId="2348960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0187575">
    <w:abstractNumId w:val="14"/>
  </w:num>
  <w:num w:numId="34" w16cid:durableId="175816395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6011588">
    <w:abstractNumId w:val="37"/>
  </w:num>
  <w:num w:numId="36" w16cid:durableId="1034189205">
    <w:abstractNumId w:val="34"/>
  </w:num>
  <w:num w:numId="37" w16cid:durableId="1275477007">
    <w:abstractNumId w:val="15"/>
  </w:num>
  <w:num w:numId="38" w16cid:durableId="458770312">
    <w:abstractNumId w:val="40"/>
  </w:num>
  <w:num w:numId="39" w16cid:durableId="633172296">
    <w:abstractNumId w:val="7"/>
  </w:num>
  <w:num w:numId="40" w16cid:durableId="1057706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doNotHyphenateCaps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0D"/>
    <w:rsid w:val="00000B03"/>
    <w:rsid w:val="00001D56"/>
    <w:rsid w:val="00004CF7"/>
    <w:rsid w:val="00011EFD"/>
    <w:rsid w:val="00014D09"/>
    <w:rsid w:val="00020196"/>
    <w:rsid w:val="00020886"/>
    <w:rsid w:val="00020DB2"/>
    <w:rsid w:val="000239D7"/>
    <w:rsid w:val="00023E64"/>
    <w:rsid w:val="00027C23"/>
    <w:rsid w:val="000309DB"/>
    <w:rsid w:val="00030BCD"/>
    <w:rsid w:val="00041BCF"/>
    <w:rsid w:val="00050D5E"/>
    <w:rsid w:val="00062C31"/>
    <w:rsid w:val="000649DD"/>
    <w:rsid w:val="00064ECC"/>
    <w:rsid w:val="00066890"/>
    <w:rsid w:val="000720E5"/>
    <w:rsid w:val="00086B9E"/>
    <w:rsid w:val="000913A6"/>
    <w:rsid w:val="000A0D6A"/>
    <w:rsid w:val="000A76DF"/>
    <w:rsid w:val="000B616D"/>
    <w:rsid w:val="000C4E34"/>
    <w:rsid w:val="000D10B6"/>
    <w:rsid w:val="000D2258"/>
    <w:rsid w:val="000D3C87"/>
    <w:rsid w:val="000D5CB6"/>
    <w:rsid w:val="000D6CD6"/>
    <w:rsid w:val="000E203A"/>
    <w:rsid w:val="000E78C6"/>
    <w:rsid w:val="000F1EBE"/>
    <w:rsid w:val="000F4482"/>
    <w:rsid w:val="00105AD3"/>
    <w:rsid w:val="00112A61"/>
    <w:rsid w:val="0011328A"/>
    <w:rsid w:val="00114E19"/>
    <w:rsid w:val="00115E0F"/>
    <w:rsid w:val="001168D8"/>
    <w:rsid w:val="001170E6"/>
    <w:rsid w:val="00120FE4"/>
    <w:rsid w:val="001224B8"/>
    <w:rsid w:val="00122866"/>
    <w:rsid w:val="001235AF"/>
    <w:rsid w:val="00124BAD"/>
    <w:rsid w:val="00126B47"/>
    <w:rsid w:val="001278A3"/>
    <w:rsid w:val="00140186"/>
    <w:rsid w:val="00141B00"/>
    <w:rsid w:val="0014383F"/>
    <w:rsid w:val="0014412E"/>
    <w:rsid w:val="00145AD3"/>
    <w:rsid w:val="001507B8"/>
    <w:rsid w:val="00153B00"/>
    <w:rsid w:val="00155CF9"/>
    <w:rsid w:val="00155F1E"/>
    <w:rsid w:val="001626DA"/>
    <w:rsid w:val="00181DB8"/>
    <w:rsid w:val="00181E8B"/>
    <w:rsid w:val="00184CCE"/>
    <w:rsid w:val="001855E0"/>
    <w:rsid w:val="001860FC"/>
    <w:rsid w:val="001861C9"/>
    <w:rsid w:val="00187F13"/>
    <w:rsid w:val="0019263D"/>
    <w:rsid w:val="00193E80"/>
    <w:rsid w:val="0019782A"/>
    <w:rsid w:val="001A0769"/>
    <w:rsid w:val="001A5C9C"/>
    <w:rsid w:val="001A7B15"/>
    <w:rsid w:val="001B67ED"/>
    <w:rsid w:val="001B6BC6"/>
    <w:rsid w:val="001C07AA"/>
    <w:rsid w:val="001C0E48"/>
    <w:rsid w:val="001C121A"/>
    <w:rsid w:val="001C2040"/>
    <w:rsid w:val="001D2132"/>
    <w:rsid w:val="001D3110"/>
    <w:rsid w:val="001D43D9"/>
    <w:rsid w:val="001D5706"/>
    <w:rsid w:val="001D694B"/>
    <w:rsid w:val="001E34D6"/>
    <w:rsid w:val="00201279"/>
    <w:rsid w:val="00202C13"/>
    <w:rsid w:val="0020751F"/>
    <w:rsid w:val="00210329"/>
    <w:rsid w:val="00213FCD"/>
    <w:rsid w:val="00227796"/>
    <w:rsid w:val="00232483"/>
    <w:rsid w:val="00232E61"/>
    <w:rsid w:val="00236C00"/>
    <w:rsid w:val="00236CF8"/>
    <w:rsid w:val="00241043"/>
    <w:rsid w:val="00241B4A"/>
    <w:rsid w:val="00245D71"/>
    <w:rsid w:val="0025100F"/>
    <w:rsid w:val="00251450"/>
    <w:rsid w:val="002516C4"/>
    <w:rsid w:val="002522EF"/>
    <w:rsid w:val="0025590D"/>
    <w:rsid w:val="00256AC1"/>
    <w:rsid w:val="002609E5"/>
    <w:rsid w:val="0027316D"/>
    <w:rsid w:val="002740E6"/>
    <w:rsid w:val="002759E9"/>
    <w:rsid w:val="00275C32"/>
    <w:rsid w:val="00281747"/>
    <w:rsid w:val="00282F5E"/>
    <w:rsid w:val="002869A0"/>
    <w:rsid w:val="00291281"/>
    <w:rsid w:val="002920C7"/>
    <w:rsid w:val="0029455F"/>
    <w:rsid w:val="002A0331"/>
    <w:rsid w:val="002B48A2"/>
    <w:rsid w:val="002B7135"/>
    <w:rsid w:val="002B7D15"/>
    <w:rsid w:val="002C05F0"/>
    <w:rsid w:val="002C566F"/>
    <w:rsid w:val="002C6FB9"/>
    <w:rsid w:val="002D5C4D"/>
    <w:rsid w:val="002D6281"/>
    <w:rsid w:val="002E0597"/>
    <w:rsid w:val="002E4AE3"/>
    <w:rsid w:val="002F1E56"/>
    <w:rsid w:val="002F2032"/>
    <w:rsid w:val="002F32B9"/>
    <w:rsid w:val="002F410E"/>
    <w:rsid w:val="002F6E10"/>
    <w:rsid w:val="003027BB"/>
    <w:rsid w:val="00304ED3"/>
    <w:rsid w:val="00310FFA"/>
    <w:rsid w:val="0031197B"/>
    <w:rsid w:val="003152EB"/>
    <w:rsid w:val="0031577B"/>
    <w:rsid w:val="00315CB0"/>
    <w:rsid w:val="003178EF"/>
    <w:rsid w:val="0032382C"/>
    <w:rsid w:val="00326026"/>
    <w:rsid w:val="0033110B"/>
    <w:rsid w:val="00331D4B"/>
    <w:rsid w:val="00332079"/>
    <w:rsid w:val="00336DE8"/>
    <w:rsid w:val="00337144"/>
    <w:rsid w:val="0033792E"/>
    <w:rsid w:val="00341466"/>
    <w:rsid w:val="00341CDF"/>
    <w:rsid w:val="00346049"/>
    <w:rsid w:val="00346CC8"/>
    <w:rsid w:val="00350F6B"/>
    <w:rsid w:val="003541B9"/>
    <w:rsid w:val="003547BD"/>
    <w:rsid w:val="00354A63"/>
    <w:rsid w:val="00355206"/>
    <w:rsid w:val="0035581E"/>
    <w:rsid w:val="00357B12"/>
    <w:rsid w:val="00357C8B"/>
    <w:rsid w:val="003615E1"/>
    <w:rsid w:val="00363459"/>
    <w:rsid w:val="00363CBF"/>
    <w:rsid w:val="0036752C"/>
    <w:rsid w:val="0037250E"/>
    <w:rsid w:val="00382FEA"/>
    <w:rsid w:val="0038675C"/>
    <w:rsid w:val="003870AC"/>
    <w:rsid w:val="00393419"/>
    <w:rsid w:val="0039530C"/>
    <w:rsid w:val="0039564E"/>
    <w:rsid w:val="003A0C85"/>
    <w:rsid w:val="003A0FC7"/>
    <w:rsid w:val="003A3E1E"/>
    <w:rsid w:val="003A5B98"/>
    <w:rsid w:val="003A74AE"/>
    <w:rsid w:val="003B200D"/>
    <w:rsid w:val="003B5416"/>
    <w:rsid w:val="003B7264"/>
    <w:rsid w:val="003B74CD"/>
    <w:rsid w:val="003C6ADC"/>
    <w:rsid w:val="003D1CD6"/>
    <w:rsid w:val="003D3544"/>
    <w:rsid w:val="003D66E9"/>
    <w:rsid w:val="003E3426"/>
    <w:rsid w:val="003F067C"/>
    <w:rsid w:val="003F177F"/>
    <w:rsid w:val="003F1F2E"/>
    <w:rsid w:val="003F3FE8"/>
    <w:rsid w:val="003F5315"/>
    <w:rsid w:val="003F5935"/>
    <w:rsid w:val="003F642D"/>
    <w:rsid w:val="0040034C"/>
    <w:rsid w:val="004026B1"/>
    <w:rsid w:val="0040300A"/>
    <w:rsid w:val="0041126D"/>
    <w:rsid w:val="00417A0A"/>
    <w:rsid w:val="00420391"/>
    <w:rsid w:val="004212A1"/>
    <w:rsid w:val="00423EAD"/>
    <w:rsid w:val="00424983"/>
    <w:rsid w:val="0042764E"/>
    <w:rsid w:val="00431893"/>
    <w:rsid w:val="0043386F"/>
    <w:rsid w:val="004350F1"/>
    <w:rsid w:val="00442957"/>
    <w:rsid w:val="00443E92"/>
    <w:rsid w:val="00444973"/>
    <w:rsid w:val="00451DD8"/>
    <w:rsid w:val="004541ED"/>
    <w:rsid w:val="00465653"/>
    <w:rsid w:val="004661DD"/>
    <w:rsid w:val="00466747"/>
    <w:rsid w:val="00467366"/>
    <w:rsid w:val="00467AB6"/>
    <w:rsid w:val="0047022C"/>
    <w:rsid w:val="004712CE"/>
    <w:rsid w:val="00476AAA"/>
    <w:rsid w:val="00480392"/>
    <w:rsid w:val="00481A6E"/>
    <w:rsid w:val="0048406B"/>
    <w:rsid w:val="00492545"/>
    <w:rsid w:val="00493EEA"/>
    <w:rsid w:val="00493F67"/>
    <w:rsid w:val="00494E06"/>
    <w:rsid w:val="00495582"/>
    <w:rsid w:val="00497FFD"/>
    <w:rsid w:val="004A05EF"/>
    <w:rsid w:val="004A15CC"/>
    <w:rsid w:val="004A2B80"/>
    <w:rsid w:val="004A340F"/>
    <w:rsid w:val="004A4B6B"/>
    <w:rsid w:val="004A7DBA"/>
    <w:rsid w:val="004B558B"/>
    <w:rsid w:val="004B6A68"/>
    <w:rsid w:val="004B772B"/>
    <w:rsid w:val="004C0D6B"/>
    <w:rsid w:val="004C3025"/>
    <w:rsid w:val="004C3A02"/>
    <w:rsid w:val="004C716E"/>
    <w:rsid w:val="004D1490"/>
    <w:rsid w:val="004D2FB5"/>
    <w:rsid w:val="004D716C"/>
    <w:rsid w:val="004E1F4A"/>
    <w:rsid w:val="004E28EE"/>
    <w:rsid w:val="004E7ECF"/>
    <w:rsid w:val="004F08CB"/>
    <w:rsid w:val="004F1408"/>
    <w:rsid w:val="004F2313"/>
    <w:rsid w:val="004F2F26"/>
    <w:rsid w:val="004F38B1"/>
    <w:rsid w:val="004F6FD9"/>
    <w:rsid w:val="004F7CE3"/>
    <w:rsid w:val="005013AE"/>
    <w:rsid w:val="005047A8"/>
    <w:rsid w:val="00511B73"/>
    <w:rsid w:val="00513A8A"/>
    <w:rsid w:val="00513AC1"/>
    <w:rsid w:val="00517A82"/>
    <w:rsid w:val="00524704"/>
    <w:rsid w:val="00532A1E"/>
    <w:rsid w:val="00535706"/>
    <w:rsid w:val="00540174"/>
    <w:rsid w:val="00540F40"/>
    <w:rsid w:val="005433C2"/>
    <w:rsid w:val="00543DD9"/>
    <w:rsid w:val="00545866"/>
    <w:rsid w:val="0054643D"/>
    <w:rsid w:val="00546A65"/>
    <w:rsid w:val="00546C2F"/>
    <w:rsid w:val="0055030B"/>
    <w:rsid w:val="00551850"/>
    <w:rsid w:val="00551A1B"/>
    <w:rsid w:val="00554FBE"/>
    <w:rsid w:val="00555136"/>
    <w:rsid w:val="0055581B"/>
    <w:rsid w:val="00556918"/>
    <w:rsid w:val="00556B9D"/>
    <w:rsid w:val="0056112C"/>
    <w:rsid w:val="00562B62"/>
    <w:rsid w:val="00563C96"/>
    <w:rsid w:val="00564CB0"/>
    <w:rsid w:val="0057277A"/>
    <w:rsid w:val="00576164"/>
    <w:rsid w:val="00586B18"/>
    <w:rsid w:val="00587334"/>
    <w:rsid w:val="005914D7"/>
    <w:rsid w:val="005A113A"/>
    <w:rsid w:val="005A4DEB"/>
    <w:rsid w:val="005B0B26"/>
    <w:rsid w:val="005B39D5"/>
    <w:rsid w:val="005C04F8"/>
    <w:rsid w:val="005D380A"/>
    <w:rsid w:val="005E3750"/>
    <w:rsid w:val="005E3EB9"/>
    <w:rsid w:val="005E6274"/>
    <w:rsid w:val="005E69AA"/>
    <w:rsid w:val="005F33AD"/>
    <w:rsid w:val="005F424A"/>
    <w:rsid w:val="0060391E"/>
    <w:rsid w:val="00605820"/>
    <w:rsid w:val="00606315"/>
    <w:rsid w:val="00611971"/>
    <w:rsid w:val="00613C57"/>
    <w:rsid w:val="006207A5"/>
    <w:rsid w:val="00621EBC"/>
    <w:rsid w:val="00631FDE"/>
    <w:rsid w:val="00633390"/>
    <w:rsid w:val="006337A4"/>
    <w:rsid w:val="00633ACE"/>
    <w:rsid w:val="00636464"/>
    <w:rsid w:val="00636CF5"/>
    <w:rsid w:val="006372A1"/>
    <w:rsid w:val="00637DD3"/>
    <w:rsid w:val="0064180C"/>
    <w:rsid w:val="0064381C"/>
    <w:rsid w:val="006469D2"/>
    <w:rsid w:val="00650EF6"/>
    <w:rsid w:val="00662592"/>
    <w:rsid w:val="00662DA6"/>
    <w:rsid w:val="006661A6"/>
    <w:rsid w:val="0067067F"/>
    <w:rsid w:val="00670B7C"/>
    <w:rsid w:val="006725D1"/>
    <w:rsid w:val="006738CB"/>
    <w:rsid w:val="0067641E"/>
    <w:rsid w:val="00681130"/>
    <w:rsid w:val="006823D4"/>
    <w:rsid w:val="00682912"/>
    <w:rsid w:val="006860D5"/>
    <w:rsid w:val="006904C7"/>
    <w:rsid w:val="006950D8"/>
    <w:rsid w:val="006A2BD6"/>
    <w:rsid w:val="006A3F23"/>
    <w:rsid w:val="006A75B2"/>
    <w:rsid w:val="006B013C"/>
    <w:rsid w:val="006B14D9"/>
    <w:rsid w:val="006B1728"/>
    <w:rsid w:val="006B3E21"/>
    <w:rsid w:val="006B3F6B"/>
    <w:rsid w:val="006B61E0"/>
    <w:rsid w:val="006C05E8"/>
    <w:rsid w:val="006C4777"/>
    <w:rsid w:val="006D2BEF"/>
    <w:rsid w:val="006D3398"/>
    <w:rsid w:val="006E0720"/>
    <w:rsid w:val="006E07D5"/>
    <w:rsid w:val="006E379B"/>
    <w:rsid w:val="006E5A2E"/>
    <w:rsid w:val="006E5F24"/>
    <w:rsid w:val="00700A9F"/>
    <w:rsid w:val="00702DDD"/>
    <w:rsid w:val="0070472E"/>
    <w:rsid w:val="00713BD6"/>
    <w:rsid w:val="00714FD4"/>
    <w:rsid w:val="0071504F"/>
    <w:rsid w:val="0072496C"/>
    <w:rsid w:val="00724E9C"/>
    <w:rsid w:val="00725816"/>
    <w:rsid w:val="00726F6E"/>
    <w:rsid w:val="007322BF"/>
    <w:rsid w:val="0073299F"/>
    <w:rsid w:val="00736D1C"/>
    <w:rsid w:val="00740CC4"/>
    <w:rsid w:val="007442C8"/>
    <w:rsid w:val="00745195"/>
    <w:rsid w:val="007468D5"/>
    <w:rsid w:val="00746C74"/>
    <w:rsid w:val="007475CB"/>
    <w:rsid w:val="0074777F"/>
    <w:rsid w:val="00747B09"/>
    <w:rsid w:val="0075360D"/>
    <w:rsid w:val="00754B16"/>
    <w:rsid w:val="00754DD4"/>
    <w:rsid w:val="00755564"/>
    <w:rsid w:val="0075618B"/>
    <w:rsid w:val="00760752"/>
    <w:rsid w:val="00760764"/>
    <w:rsid w:val="00761A51"/>
    <w:rsid w:val="00761CB0"/>
    <w:rsid w:val="00762363"/>
    <w:rsid w:val="00763FF9"/>
    <w:rsid w:val="007718BF"/>
    <w:rsid w:val="00774218"/>
    <w:rsid w:val="00774249"/>
    <w:rsid w:val="00776539"/>
    <w:rsid w:val="007773E6"/>
    <w:rsid w:val="0078038B"/>
    <w:rsid w:val="0078442D"/>
    <w:rsid w:val="00796C34"/>
    <w:rsid w:val="007A22A8"/>
    <w:rsid w:val="007A2F65"/>
    <w:rsid w:val="007A4A07"/>
    <w:rsid w:val="007A4D65"/>
    <w:rsid w:val="007A6344"/>
    <w:rsid w:val="007A68A4"/>
    <w:rsid w:val="007B11E3"/>
    <w:rsid w:val="007B227C"/>
    <w:rsid w:val="007B6DBE"/>
    <w:rsid w:val="007B7923"/>
    <w:rsid w:val="007C29E4"/>
    <w:rsid w:val="007C33AE"/>
    <w:rsid w:val="007D50D2"/>
    <w:rsid w:val="007D6490"/>
    <w:rsid w:val="007E0113"/>
    <w:rsid w:val="007E0F4F"/>
    <w:rsid w:val="007E57C3"/>
    <w:rsid w:val="007F10B6"/>
    <w:rsid w:val="007F1E5A"/>
    <w:rsid w:val="007F2BC9"/>
    <w:rsid w:val="007F57A7"/>
    <w:rsid w:val="00800BC3"/>
    <w:rsid w:val="00801605"/>
    <w:rsid w:val="00803DEA"/>
    <w:rsid w:val="008056F3"/>
    <w:rsid w:val="00811516"/>
    <w:rsid w:val="0081274D"/>
    <w:rsid w:val="00816CA1"/>
    <w:rsid w:val="00824FB1"/>
    <w:rsid w:val="008319ED"/>
    <w:rsid w:val="00832F67"/>
    <w:rsid w:val="00836A4D"/>
    <w:rsid w:val="008379AB"/>
    <w:rsid w:val="008426BD"/>
    <w:rsid w:val="008449B2"/>
    <w:rsid w:val="00844E21"/>
    <w:rsid w:val="0084526D"/>
    <w:rsid w:val="008454A0"/>
    <w:rsid w:val="0084708D"/>
    <w:rsid w:val="00856058"/>
    <w:rsid w:val="008575CC"/>
    <w:rsid w:val="008579BE"/>
    <w:rsid w:val="00857A56"/>
    <w:rsid w:val="00861791"/>
    <w:rsid w:val="0086418B"/>
    <w:rsid w:val="00865FF1"/>
    <w:rsid w:val="0087357F"/>
    <w:rsid w:val="00873F6D"/>
    <w:rsid w:val="00873FFA"/>
    <w:rsid w:val="00875C61"/>
    <w:rsid w:val="00876727"/>
    <w:rsid w:val="0088104A"/>
    <w:rsid w:val="00881F2D"/>
    <w:rsid w:val="00891F42"/>
    <w:rsid w:val="00892E53"/>
    <w:rsid w:val="0089433D"/>
    <w:rsid w:val="008A04F1"/>
    <w:rsid w:val="008A0928"/>
    <w:rsid w:val="008A22C0"/>
    <w:rsid w:val="008A4DA4"/>
    <w:rsid w:val="008B14FA"/>
    <w:rsid w:val="008B3701"/>
    <w:rsid w:val="008B3BE2"/>
    <w:rsid w:val="008B4E17"/>
    <w:rsid w:val="008B5081"/>
    <w:rsid w:val="008B5CE3"/>
    <w:rsid w:val="008B6C9E"/>
    <w:rsid w:val="008C045B"/>
    <w:rsid w:val="008D0AE7"/>
    <w:rsid w:val="008D1CA2"/>
    <w:rsid w:val="008D253A"/>
    <w:rsid w:val="008D5DB7"/>
    <w:rsid w:val="008E2C2E"/>
    <w:rsid w:val="008E5623"/>
    <w:rsid w:val="008E5CC8"/>
    <w:rsid w:val="008F19EC"/>
    <w:rsid w:val="00900992"/>
    <w:rsid w:val="00900AB0"/>
    <w:rsid w:val="00901A2C"/>
    <w:rsid w:val="00905B31"/>
    <w:rsid w:val="0090795F"/>
    <w:rsid w:val="0091194E"/>
    <w:rsid w:val="00915CD8"/>
    <w:rsid w:val="00917643"/>
    <w:rsid w:val="00920F2D"/>
    <w:rsid w:val="009213E2"/>
    <w:rsid w:val="00927C7F"/>
    <w:rsid w:val="00936735"/>
    <w:rsid w:val="0093674A"/>
    <w:rsid w:val="00936ACF"/>
    <w:rsid w:val="00936B34"/>
    <w:rsid w:val="00941B2B"/>
    <w:rsid w:val="009452A3"/>
    <w:rsid w:val="0094677A"/>
    <w:rsid w:val="00947F69"/>
    <w:rsid w:val="00952658"/>
    <w:rsid w:val="00953C34"/>
    <w:rsid w:val="00962556"/>
    <w:rsid w:val="00965C09"/>
    <w:rsid w:val="0096721A"/>
    <w:rsid w:val="00967CDA"/>
    <w:rsid w:val="00970100"/>
    <w:rsid w:val="009720BC"/>
    <w:rsid w:val="00972EB3"/>
    <w:rsid w:val="00975DD9"/>
    <w:rsid w:val="009776C4"/>
    <w:rsid w:val="00985896"/>
    <w:rsid w:val="00987006"/>
    <w:rsid w:val="009A1CC2"/>
    <w:rsid w:val="009A2C7E"/>
    <w:rsid w:val="009A4DD6"/>
    <w:rsid w:val="009A5AAB"/>
    <w:rsid w:val="009A6581"/>
    <w:rsid w:val="009A7405"/>
    <w:rsid w:val="009A7EAB"/>
    <w:rsid w:val="009A7F91"/>
    <w:rsid w:val="009B19D8"/>
    <w:rsid w:val="009B2224"/>
    <w:rsid w:val="009B5665"/>
    <w:rsid w:val="009B748B"/>
    <w:rsid w:val="009C17B9"/>
    <w:rsid w:val="009D3508"/>
    <w:rsid w:val="009D4AA2"/>
    <w:rsid w:val="009E0FE0"/>
    <w:rsid w:val="009E120E"/>
    <w:rsid w:val="009E215F"/>
    <w:rsid w:val="009E53A9"/>
    <w:rsid w:val="009F14A9"/>
    <w:rsid w:val="009F1B0D"/>
    <w:rsid w:val="009F3E43"/>
    <w:rsid w:val="009F65AB"/>
    <w:rsid w:val="00A0388C"/>
    <w:rsid w:val="00A04C96"/>
    <w:rsid w:val="00A10137"/>
    <w:rsid w:val="00A12DA2"/>
    <w:rsid w:val="00A13A1E"/>
    <w:rsid w:val="00A17659"/>
    <w:rsid w:val="00A2075B"/>
    <w:rsid w:val="00A20CE2"/>
    <w:rsid w:val="00A25CEF"/>
    <w:rsid w:val="00A41FAB"/>
    <w:rsid w:val="00A44F3B"/>
    <w:rsid w:val="00A45013"/>
    <w:rsid w:val="00A529F2"/>
    <w:rsid w:val="00A55957"/>
    <w:rsid w:val="00A56B9E"/>
    <w:rsid w:val="00A57F31"/>
    <w:rsid w:val="00A63215"/>
    <w:rsid w:val="00A6495A"/>
    <w:rsid w:val="00A67692"/>
    <w:rsid w:val="00A71127"/>
    <w:rsid w:val="00A712D5"/>
    <w:rsid w:val="00A7178C"/>
    <w:rsid w:val="00A75E07"/>
    <w:rsid w:val="00A85D94"/>
    <w:rsid w:val="00A86F63"/>
    <w:rsid w:val="00A9031F"/>
    <w:rsid w:val="00A90BDA"/>
    <w:rsid w:val="00A91032"/>
    <w:rsid w:val="00A93437"/>
    <w:rsid w:val="00A93C5F"/>
    <w:rsid w:val="00A93D00"/>
    <w:rsid w:val="00A9546C"/>
    <w:rsid w:val="00A95A66"/>
    <w:rsid w:val="00AA0120"/>
    <w:rsid w:val="00AA0595"/>
    <w:rsid w:val="00AA21F4"/>
    <w:rsid w:val="00AA2E1E"/>
    <w:rsid w:val="00AA406E"/>
    <w:rsid w:val="00AB13AC"/>
    <w:rsid w:val="00AB6D7E"/>
    <w:rsid w:val="00AB7C31"/>
    <w:rsid w:val="00AC0D68"/>
    <w:rsid w:val="00AC1120"/>
    <w:rsid w:val="00AC1E55"/>
    <w:rsid w:val="00AC5447"/>
    <w:rsid w:val="00AC6B74"/>
    <w:rsid w:val="00AC7662"/>
    <w:rsid w:val="00AD4A1D"/>
    <w:rsid w:val="00AD647A"/>
    <w:rsid w:val="00AD6854"/>
    <w:rsid w:val="00AD7218"/>
    <w:rsid w:val="00AE0A69"/>
    <w:rsid w:val="00AE0B22"/>
    <w:rsid w:val="00AE15EF"/>
    <w:rsid w:val="00AE24BB"/>
    <w:rsid w:val="00AE7B1C"/>
    <w:rsid w:val="00AF3CB5"/>
    <w:rsid w:val="00AF6266"/>
    <w:rsid w:val="00B03B59"/>
    <w:rsid w:val="00B13564"/>
    <w:rsid w:val="00B13882"/>
    <w:rsid w:val="00B13DCF"/>
    <w:rsid w:val="00B155F5"/>
    <w:rsid w:val="00B21C5E"/>
    <w:rsid w:val="00B22E61"/>
    <w:rsid w:val="00B24BE1"/>
    <w:rsid w:val="00B30F68"/>
    <w:rsid w:val="00B31320"/>
    <w:rsid w:val="00B3624B"/>
    <w:rsid w:val="00B40333"/>
    <w:rsid w:val="00B4043A"/>
    <w:rsid w:val="00B40528"/>
    <w:rsid w:val="00B44606"/>
    <w:rsid w:val="00B46DF4"/>
    <w:rsid w:val="00B4703E"/>
    <w:rsid w:val="00B5089E"/>
    <w:rsid w:val="00B51D21"/>
    <w:rsid w:val="00B5449F"/>
    <w:rsid w:val="00B608F1"/>
    <w:rsid w:val="00B62C5B"/>
    <w:rsid w:val="00B6583F"/>
    <w:rsid w:val="00B65A18"/>
    <w:rsid w:val="00B6746B"/>
    <w:rsid w:val="00B72F4B"/>
    <w:rsid w:val="00B76A4B"/>
    <w:rsid w:val="00B8440D"/>
    <w:rsid w:val="00B84BBA"/>
    <w:rsid w:val="00B9004B"/>
    <w:rsid w:val="00B90EBA"/>
    <w:rsid w:val="00B93FEF"/>
    <w:rsid w:val="00B9649B"/>
    <w:rsid w:val="00BA3444"/>
    <w:rsid w:val="00BA3EC1"/>
    <w:rsid w:val="00BA6F5F"/>
    <w:rsid w:val="00BB0646"/>
    <w:rsid w:val="00BB2CCE"/>
    <w:rsid w:val="00BB4987"/>
    <w:rsid w:val="00BB5BA1"/>
    <w:rsid w:val="00BC0810"/>
    <w:rsid w:val="00BC17D7"/>
    <w:rsid w:val="00BC4801"/>
    <w:rsid w:val="00BC5A69"/>
    <w:rsid w:val="00BE00BC"/>
    <w:rsid w:val="00BE2233"/>
    <w:rsid w:val="00BE3B63"/>
    <w:rsid w:val="00BF396A"/>
    <w:rsid w:val="00BF6E94"/>
    <w:rsid w:val="00BF7976"/>
    <w:rsid w:val="00C002B8"/>
    <w:rsid w:val="00C04479"/>
    <w:rsid w:val="00C10CE9"/>
    <w:rsid w:val="00C12A47"/>
    <w:rsid w:val="00C12F94"/>
    <w:rsid w:val="00C20F4F"/>
    <w:rsid w:val="00C2106A"/>
    <w:rsid w:val="00C2400D"/>
    <w:rsid w:val="00C26878"/>
    <w:rsid w:val="00C32B96"/>
    <w:rsid w:val="00C4245E"/>
    <w:rsid w:val="00C5321D"/>
    <w:rsid w:val="00C541D0"/>
    <w:rsid w:val="00C54E51"/>
    <w:rsid w:val="00C62691"/>
    <w:rsid w:val="00C64CEE"/>
    <w:rsid w:val="00C65D51"/>
    <w:rsid w:val="00C71190"/>
    <w:rsid w:val="00C741B3"/>
    <w:rsid w:val="00C75E89"/>
    <w:rsid w:val="00C808AE"/>
    <w:rsid w:val="00C82A0F"/>
    <w:rsid w:val="00C85940"/>
    <w:rsid w:val="00C85D3D"/>
    <w:rsid w:val="00C861A7"/>
    <w:rsid w:val="00C8772F"/>
    <w:rsid w:val="00C913FD"/>
    <w:rsid w:val="00C94D2E"/>
    <w:rsid w:val="00CA2388"/>
    <w:rsid w:val="00CA742C"/>
    <w:rsid w:val="00CB1FCA"/>
    <w:rsid w:val="00CB3FEE"/>
    <w:rsid w:val="00CB7A53"/>
    <w:rsid w:val="00CC05C7"/>
    <w:rsid w:val="00CC17D9"/>
    <w:rsid w:val="00CC2F74"/>
    <w:rsid w:val="00CD1EE7"/>
    <w:rsid w:val="00CD6960"/>
    <w:rsid w:val="00CE201E"/>
    <w:rsid w:val="00CE3176"/>
    <w:rsid w:val="00CF1CE8"/>
    <w:rsid w:val="00CF514E"/>
    <w:rsid w:val="00D014F7"/>
    <w:rsid w:val="00D0201E"/>
    <w:rsid w:val="00D02D2D"/>
    <w:rsid w:val="00D03685"/>
    <w:rsid w:val="00D03A7A"/>
    <w:rsid w:val="00D22CAB"/>
    <w:rsid w:val="00D247F3"/>
    <w:rsid w:val="00D31655"/>
    <w:rsid w:val="00D35D9A"/>
    <w:rsid w:val="00D36B7A"/>
    <w:rsid w:val="00D409B9"/>
    <w:rsid w:val="00D450A8"/>
    <w:rsid w:val="00D50286"/>
    <w:rsid w:val="00D50D88"/>
    <w:rsid w:val="00D51AA6"/>
    <w:rsid w:val="00D532B2"/>
    <w:rsid w:val="00D532BE"/>
    <w:rsid w:val="00D55155"/>
    <w:rsid w:val="00D55A52"/>
    <w:rsid w:val="00D56C70"/>
    <w:rsid w:val="00D65433"/>
    <w:rsid w:val="00D75339"/>
    <w:rsid w:val="00D762E4"/>
    <w:rsid w:val="00D77D7B"/>
    <w:rsid w:val="00D90E07"/>
    <w:rsid w:val="00D91EAB"/>
    <w:rsid w:val="00D91F8F"/>
    <w:rsid w:val="00DA725B"/>
    <w:rsid w:val="00DB193F"/>
    <w:rsid w:val="00DB510A"/>
    <w:rsid w:val="00DB6D3D"/>
    <w:rsid w:val="00DC1EB7"/>
    <w:rsid w:val="00DC5156"/>
    <w:rsid w:val="00DC723F"/>
    <w:rsid w:val="00DD071C"/>
    <w:rsid w:val="00DD2ACF"/>
    <w:rsid w:val="00DD5037"/>
    <w:rsid w:val="00DD75F8"/>
    <w:rsid w:val="00DE0D5B"/>
    <w:rsid w:val="00DF4FD1"/>
    <w:rsid w:val="00E019E4"/>
    <w:rsid w:val="00E17A17"/>
    <w:rsid w:val="00E218E8"/>
    <w:rsid w:val="00E250DE"/>
    <w:rsid w:val="00E252A1"/>
    <w:rsid w:val="00E25FD7"/>
    <w:rsid w:val="00E26F7A"/>
    <w:rsid w:val="00E339B6"/>
    <w:rsid w:val="00E3793A"/>
    <w:rsid w:val="00E4116D"/>
    <w:rsid w:val="00E45C87"/>
    <w:rsid w:val="00E45E5A"/>
    <w:rsid w:val="00E47782"/>
    <w:rsid w:val="00E51FCC"/>
    <w:rsid w:val="00E530F9"/>
    <w:rsid w:val="00E5584C"/>
    <w:rsid w:val="00E5730A"/>
    <w:rsid w:val="00E7118F"/>
    <w:rsid w:val="00E7119D"/>
    <w:rsid w:val="00E711A5"/>
    <w:rsid w:val="00E719CF"/>
    <w:rsid w:val="00E72713"/>
    <w:rsid w:val="00E736E3"/>
    <w:rsid w:val="00E73ED2"/>
    <w:rsid w:val="00E74E65"/>
    <w:rsid w:val="00E7545D"/>
    <w:rsid w:val="00E81653"/>
    <w:rsid w:val="00E85232"/>
    <w:rsid w:val="00E861BE"/>
    <w:rsid w:val="00E862A4"/>
    <w:rsid w:val="00E879F0"/>
    <w:rsid w:val="00E9251A"/>
    <w:rsid w:val="00E974AC"/>
    <w:rsid w:val="00EA597F"/>
    <w:rsid w:val="00EA7FF1"/>
    <w:rsid w:val="00EB01F2"/>
    <w:rsid w:val="00EB3B96"/>
    <w:rsid w:val="00EB3E86"/>
    <w:rsid w:val="00EB4353"/>
    <w:rsid w:val="00EC1ED6"/>
    <w:rsid w:val="00EC7565"/>
    <w:rsid w:val="00ED2451"/>
    <w:rsid w:val="00ED24D7"/>
    <w:rsid w:val="00ED32B6"/>
    <w:rsid w:val="00ED58EF"/>
    <w:rsid w:val="00ED6ED7"/>
    <w:rsid w:val="00EE12C3"/>
    <w:rsid w:val="00EE1DAB"/>
    <w:rsid w:val="00EE4698"/>
    <w:rsid w:val="00EE5DA4"/>
    <w:rsid w:val="00EF24B4"/>
    <w:rsid w:val="00EF7323"/>
    <w:rsid w:val="00EF7801"/>
    <w:rsid w:val="00F02317"/>
    <w:rsid w:val="00F053CA"/>
    <w:rsid w:val="00F05480"/>
    <w:rsid w:val="00F06301"/>
    <w:rsid w:val="00F11D50"/>
    <w:rsid w:val="00F12FFE"/>
    <w:rsid w:val="00F1475A"/>
    <w:rsid w:val="00F148CD"/>
    <w:rsid w:val="00F1565F"/>
    <w:rsid w:val="00F16413"/>
    <w:rsid w:val="00F24B46"/>
    <w:rsid w:val="00F31DC3"/>
    <w:rsid w:val="00F332E4"/>
    <w:rsid w:val="00F33F4F"/>
    <w:rsid w:val="00F354A0"/>
    <w:rsid w:val="00F369FC"/>
    <w:rsid w:val="00F42A6E"/>
    <w:rsid w:val="00F42C0E"/>
    <w:rsid w:val="00F4510D"/>
    <w:rsid w:val="00F459B6"/>
    <w:rsid w:val="00F46AFF"/>
    <w:rsid w:val="00F50787"/>
    <w:rsid w:val="00F536E5"/>
    <w:rsid w:val="00F53A23"/>
    <w:rsid w:val="00F54F5A"/>
    <w:rsid w:val="00F61F3D"/>
    <w:rsid w:val="00F63D6E"/>
    <w:rsid w:val="00F64802"/>
    <w:rsid w:val="00F65346"/>
    <w:rsid w:val="00F675B3"/>
    <w:rsid w:val="00F67A01"/>
    <w:rsid w:val="00F761C8"/>
    <w:rsid w:val="00F763BB"/>
    <w:rsid w:val="00F77FED"/>
    <w:rsid w:val="00F800E2"/>
    <w:rsid w:val="00F87CEE"/>
    <w:rsid w:val="00F87F12"/>
    <w:rsid w:val="00F917CD"/>
    <w:rsid w:val="00F92F50"/>
    <w:rsid w:val="00F94D39"/>
    <w:rsid w:val="00F9601D"/>
    <w:rsid w:val="00FA0C46"/>
    <w:rsid w:val="00FA5248"/>
    <w:rsid w:val="00FB0D85"/>
    <w:rsid w:val="00FB6B13"/>
    <w:rsid w:val="00FB761E"/>
    <w:rsid w:val="00FB7995"/>
    <w:rsid w:val="00FC02C6"/>
    <w:rsid w:val="00FC0600"/>
    <w:rsid w:val="00FC19C5"/>
    <w:rsid w:val="00FC366B"/>
    <w:rsid w:val="00FC49DF"/>
    <w:rsid w:val="00FD0310"/>
    <w:rsid w:val="00FD4CF7"/>
    <w:rsid w:val="00FD52EB"/>
    <w:rsid w:val="00FD6F57"/>
    <w:rsid w:val="00FF0076"/>
    <w:rsid w:val="00FF19B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6C657"/>
  <w15:docId w15:val="{DBF244D5-489F-4747-87F9-E74F5186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5590D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25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55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559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5590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2559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B2224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link w:val="80"/>
    <w:qFormat/>
    <w:rsid w:val="0025590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590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2559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559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559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25590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25590D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1"/>
    <w:link w:val="8"/>
    <w:rsid w:val="0025590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a4">
    <w:name w:val="Table Grid"/>
    <w:basedOn w:val="a2"/>
    <w:uiPriority w:val="59"/>
    <w:rsid w:val="00255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2559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5590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25590D"/>
  </w:style>
  <w:style w:type="paragraph" w:styleId="a8">
    <w:name w:val="Body Text Indent"/>
    <w:basedOn w:val="a0"/>
    <w:link w:val="a9"/>
    <w:rsid w:val="0025590D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2559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с отступом 22"/>
    <w:basedOn w:val="a0"/>
    <w:rsid w:val="0025590D"/>
    <w:pPr>
      <w:suppressAutoHyphens/>
      <w:spacing w:after="120" w:line="480" w:lineRule="auto"/>
      <w:ind w:left="283"/>
    </w:pPr>
    <w:rPr>
      <w:lang w:eastAsia="ar-SA"/>
    </w:rPr>
  </w:style>
  <w:style w:type="paragraph" w:styleId="aa">
    <w:name w:val="Balloon Text"/>
    <w:basedOn w:val="a0"/>
    <w:link w:val="ab"/>
    <w:uiPriority w:val="99"/>
    <w:rsid w:val="0025590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25590D"/>
    <w:rPr>
      <w:rFonts w:ascii="Tahoma" w:eastAsia="Times New Roman" w:hAnsi="Tahoma" w:cs="Times New Roman"/>
      <w:sz w:val="16"/>
      <w:szCs w:val="16"/>
    </w:rPr>
  </w:style>
  <w:style w:type="paragraph" w:styleId="ac">
    <w:name w:val="footnote text"/>
    <w:basedOn w:val="a0"/>
    <w:link w:val="ad"/>
    <w:uiPriority w:val="99"/>
    <w:rsid w:val="0025590D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2559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25590D"/>
    <w:rPr>
      <w:vertAlign w:val="superscript"/>
    </w:rPr>
  </w:style>
  <w:style w:type="paragraph" w:customStyle="1" w:styleId="32">
    <w:name w:val="Основной текст с отступом 32"/>
    <w:basedOn w:val="a0"/>
    <w:rsid w:val="0025590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">
    <w:name w:val="header"/>
    <w:basedOn w:val="a0"/>
    <w:link w:val="af0"/>
    <w:uiPriority w:val="99"/>
    <w:rsid w:val="002559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5590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rsid w:val="0025590D"/>
    <w:rPr>
      <w:color w:val="0000FF"/>
      <w:u w:val="single"/>
    </w:rPr>
  </w:style>
  <w:style w:type="paragraph" w:styleId="af2">
    <w:name w:val="No Spacing"/>
    <w:link w:val="af3"/>
    <w:uiPriority w:val="1"/>
    <w:qFormat/>
    <w:rsid w:val="0025590D"/>
    <w:pPr>
      <w:spacing w:after="0" w:line="240" w:lineRule="auto"/>
    </w:pPr>
  </w:style>
  <w:style w:type="table" w:customStyle="1" w:styleId="11">
    <w:name w:val="Сетка таблицы1"/>
    <w:basedOn w:val="a2"/>
    <w:next w:val="a4"/>
    <w:uiPriority w:val="59"/>
    <w:rsid w:val="0031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B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F8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af5"/>
    <w:unhideWhenUsed/>
    <w:rsid w:val="00B9649B"/>
    <w:pPr>
      <w:spacing w:after="120"/>
    </w:pPr>
  </w:style>
  <w:style w:type="character" w:customStyle="1" w:styleId="af5">
    <w:name w:val="Основной текст Знак"/>
    <w:basedOn w:val="a1"/>
    <w:link w:val="af4"/>
    <w:rsid w:val="00B96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06301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3">
    <w:name w:val="Абзац списка1"/>
    <w:basedOn w:val="a0"/>
    <w:rsid w:val="00F06301"/>
    <w:pPr>
      <w:widowControl w:val="0"/>
      <w:suppressAutoHyphens/>
      <w:spacing w:line="100" w:lineRule="atLeast"/>
      <w:ind w:left="720"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33">
    <w:name w:val="Без интервала3"/>
    <w:rsid w:val="00F0630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ConsPlusNormal">
    <w:name w:val="ConsPlusNormal"/>
    <w:rsid w:val="00F06301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0"/>
    <w:uiPriority w:val="34"/>
    <w:qFormat/>
    <w:rsid w:val="00F06301"/>
    <w:pPr>
      <w:widowControl w:val="0"/>
      <w:suppressAutoHyphens/>
      <w:ind w:left="720"/>
      <w:jc w:val="both"/>
    </w:pPr>
    <w:rPr>
      <w:rFonts w:ascii="Pragmatica" w:hAnsi="Pragmatica"/>
      <w:kern w:val="1"/>
      <w:szCs w:val="20"/>
      <w:lang w:eastAsia="hi-IN" w:bidi="hi-IN"/>
    </w:rPr>
  </w:style>
  <w:style w:type="character" w:customStyle="1" w:styleId="af7">
    <w:name w:val="Символ сноски"/>
    <w:basedOn w:val="a1"/>
    <w:rsid w:val="00066890"/>
    <w:rPr>
      <w:vertAlign w:val="superscript"/>
    </w:rPr>
  </w:style>
  <w:style w:type="character" w:customStyle="1" w:styleId="70">
    <w:name w:val="Заголовок 7 Знак"/>
    <w:basedOn w:val="a1"/>
    <w:link w:val="7"/>
    <w:rsid w:val="009B22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B2224"/>
    <w:rPr>
      <w:rFonts w:ascii="Times New Roman" w:hAnsi="Times New Roman" w:cs="Times New Roman"/>
    </w:rPr>
  </w:style>
  <w:style w:type="character" w:customStyle="1" w:styleId="WW8Num2z0">
    <w:name w:val="WW8Num2z0"/>
    <w:rsid w:val="009B2224"/>
    <w:rPr>
      <w:rFonts w:ascii="Symbol" w:hAnsi="Symbol"/>
    </w:rPr>
  </w:style>
  <w:style w:type="character" w:customStyle="1" w:styleId="WW8Num2z1">
    <w:name w:val="WW8Num2z1"/>
    <w:rsid w:val="009B2224"/>
    <w:rPr>
      <w:rFonts w:ascii="Courier New" w:hAnsi="Courier New" w:cs="Courier New"/>
    </w:rPr>
  </w:style>
  <w:style w:type="character" w:customStyle="1" w:styleId="WW8Num2z2">
    <w:name w:val="WW8Num2z2"/>
    <w:rsid w:val="009B2224"/>
    <w:rPr>
      <w:rFonts w:ascii="Wingdings" w:hAnsi="Wingdings"/>
    </w:rPr>
  </w:style>
  <w:style w:type="character" w:customStyle="1" w:styleId="WW8Num3z0">
    <w:name w:val="WW8Num3z0"/>
    <w:rsid w:val="009B2224"/>
    <w:rPr>
      <w:rFonts w:ascii="Times New Roman" w:hAnsi="Times New Roman" w:cs="Times New Roman"/>
    </w:rPr>
  </w:style>
  <w:style w:type="character" w:customStyle="1" w:styleId="WW8Num4z0">
    <w:name w:val="WW8Num4z0"/>
    <w:rsid w:val="009B2224"/>
    <w:rPr>
      <w:rFonts w:ascii="Symbol" w:hAnsi="Symbol"/>
    </w:rPr>
  </w:style>
  <w:style w:type="character" w:customStyle="1" w:styleId="WW8Num4z1">
    <w:name w:val="WW8Num4z1"/>
    <w:rsid w:val="009B2224"/>
    <w:rPr>
      <w:rFonts w:ascii="Courier New" w:hAnsi="Courier New" w:cs="Courier New"/>
    </w:rPr>
  </w:style>
  <w:style w:type="character" w:customStyle="1" w:styleId="WW8Num4z2">
    <w:name w:val="WW8Num4z2"/>
    <w:rsid w:val="009B2224"/>
    <w:rPr>
      <w:rFonts w:ascii="Wingdings" w:hAnsi="Wingdings" w:cs="Wingdings"/>
    </w:rPr>
  </w:style>
  <w:style w:type="character" w:customStyle="1" w:styleId="WW8Num4z3">
    <w:name w:val="WW8Num4z3"/>
    <w:rsid w:val="009B2224"/>
    <w:rPr>
      <w:rFonts w:ascii="Symbol" w:hAnsi="Symbol" w:cs="Symbol"/>
    </w:rPr>
  </w:style>
  <w:style w:type="character" w:customStyle="1" w:styleId="WW8Num5z0">
    <w:name w:val="WW8Num5z0"/>
    <w:rsid w:val="009B2224"/>
    <w:rPr>
      <w:rFonts w:ascii="Wingdings" w:hAnsi="Wingdings" w:cs="Wingdings"/>
    </w:rPr>
  </w:style>
  <w:style w:type="character" w:customStyle="1" w:styleId="WW8Num5z1">
    <w:name w:val="WW8Num5z1"/>
    <w:rsid w:val="009B2224"/>
    <w:rPr>
      <w:rFonts w:ascii="Courier New" w:hAnsi="Courier New" w:cs="Courier New"/>
    </w:rPr>
  </w:style>
  <w:style w:type="character" w:customStyle="1" w:styleId="WW8Num5z3">
    <w:name w:val="WW8Num5z3"/>
    <w:rsid w:val="009B2224"/>
    <w:rPr>
      <w:rFonts w:ascii="Symbol" w:hAnsi="Symbol" w:cs="Symbol"/>
    </w:rPr>
  </w:style>
  <w:style w:type="character" w:customStyle="1" w:styleId="WW8Num6z0">
    <w:name w:val="WW8Num6z0"/>
    <w:rsid w:val="009B2224"/>
    <w:rPr>
      <w:rFonts w:ascii="Symbol" w:hAnsi="Symbol"/>
    </w:rPr>
  </w:style>
  <w:style w:type="character" w:customStyle="1" w:styleId="WW8Num8z0">
    <w:name w:val="WW8Num8z0"/>
    <w:rsid w:val="009B2224"/>
    <w:rPr>
      <w:rFonts w:ascii="Symbol" w:hAnsi="Symbol"/>
    </w:rPr>
  </w:style>
  <w:style w:type="character" w:customStyle="1" w:styleId="WW8Num9z0">
    <w:name w:val="WW8Num9z0"/>
    <w:rsid w:val="009B2224"/>
    <w:rPr>
      <w:rFonts w:ascii="Symbol" w:hAnsi="Symbol"/>
    </w:rPr>
  </w:style>
  <w:style w:type="character" w:customStyle="1" w:styleId="WW8Num9z1">
    <w:name w:val="WW8Num9z1"/>
    <w:rsid w:val="009B2224"/>
    <w:rPr>
      <w:rFonts w:ascii="Courier New" w:hAnsi="Courier New"/>
    </w:rPr>
  </w:style>
  <w:style w:type="character" w:customStyle="1" w:styleId="WW8Num9z2">
    <w:name w:val="WW8Num9z2"/>
    <w:rsid w:val="009B2224"/>
    <w:rPr>
      <w:rFonts w:ascii="Wingdings" w:hAnsi="Wingdings"/>
    </w:rPr>
  </w:style>
  <w:style w:type="character" w:customStyle="1" w:styleId="WW8Num10z0">
    <w:name w:val="WW8Num10z0"/>
    <w:rsid w:val="009B2224"/>
    <w:rPr>
      <w:rFonts w:ascii="Times New Roman" w:eastAsia="Times New Roman" w:hAnsi="Times New Roman"/>
    </w:rPr>
  </w:style>
  <w:style w:type="character" w:customStyle="1" w:styleId="WW8Num10z1">
    <w:name w:val="WW8Num10z1"/>
    <w:rsid w:val="009B2224"/>
    <w:rPr>
      <w:rFonts w:ascii="Courier New" w:hAnsi="Courier New" w:cs="Courier New"/>
    </w:rPr>
  </w:style>
  <w:style w:type="character" w:customStyle="1" w:styleId="WW8Num10z2">
    <w:name w:val="WW8Num10z2"/>
    <w:rsid w:val="009B2224"/>
    <w:rPr>
      <w:rFonts w:ascii="Wingdings" w:hAnsi="Wingdings" w:cs="Wingdings"/>
    </w:rPr>
  </w:style>
  <w:style w:type="character" w:customStyle="1" w:styleId="WW8Num10z3">
    <w:name w:val="WW8Num10z3"/>
    <w:rsid w:val="009B2224"/>
    <w:rPr>
      <w:rFonts w:ascii="Symbol" w:hAnsi="Symbol" w:cs="Symbol"/>
    </w:rPr>
  </w:style>
  <w:style w:type="character" w:customStyle="1" w:styleId="WW8Num11z0">
    <w:name w:val="WW8Num11z0"/>
    <w:rsid w:val="009B2224"/>
    <w:rPr>
      <w:rFonts w:ascii="Symbol" w:hAnsi="Symbol"/>
    </w:rPr>
  </w:style>
  <w:style w:type="character" w:customStyle="1" w:styleId="WW8Num11z1">
    <w:name w:val="WW8Num11z1"/>
    <w:rsid w:val="009B2224"/>
    <w:rPr>
      <w:rFonts w:ascii="Courier New" w:hAnsi="Courier New" w:cs="Courier New"/>
    </w:rPr>
  </w:style>
  <w:style w:type="character" w:customStyle="1" w:styleId="WW8Num11z2">
    <w:name w:val="WW8Num11z2"/>
    <w:rsid w:val="009B2224"/>
    <w:rPr>
      <w:rFonts w:ascii="Wingdings" w:hAnsi="Wingdings"/>
    </w:rPr>
  </w:style>
  <w:style w:type="character" w:customStyle="1" w:styleId="WW8Num12z0">
    <w:name w:val="WW8Num12z0"/>
    <w:rsid w:val="009B2224"/>
    <w:rPr>
      <w:rFonts w:ascii="Symbol" w:hAnsi="Symbol"/>
    </w:rPr>
  </w:style>
  <w:style w:type="character" w:customStyle="1" w:styleId="WW8Num12z1">
    <w:name w:val="WW8Num12z1"/>
    <w:rsid w:val="009B2224"/>
    <w:rPr>
      <w:rFonts w:ascii="Courier New" w:hAnsi="Courier New" w:cs="Courier New"/>
    </w:rPr>
  </w:style>
  <w:style w:type="character" w:customStyle="1" w:styleId="WW8Num12z2">
    <w:name w:val="WW8Num12z2"/>
    <w:rsid w:val="009B2224"/>
    <w:rPr>
      <w:rFonts w:ascii="Wingdings" w:hAnsi="Wingdings"/>
    </w:rPr>
  </w:style>
  <w:style w:type="character" w:customStyle="1" w:styleId="WW8Num13z0">
    <w:name w:val="WW8Num13z0"/>
    <w:rsid w:val="009B2224"/>
    <w:rPr>
      <w:rFonts w:ascii="Wingdings" w:hAnsi="Wingdings" w:cs="Wingdings"/>
    </w:rPr>
  </w:style>
  <w:style w:type="character" w:customStyle="1" w:styleId="WW8Num13z1">
    <w:name w:val="WW8Num13z1"/>
    <w:rsid w:val="009B2224"/>
    <w:rPr>
      <w:rFonts w:ascii="Courier New" w:hAnsi="Courier New" w:cs="Courier New"/>
    </w:rPr>
  </w:style>
  <w:style w:type="character" w:customStyle="1" w:styleId="WW8Num13z3">
    <w:name w:val="WW8Num13z3"/>
    <w:rsid w:val="009B2224"/>
    <w:rPr>
      <w:rFonts w:ascii="Symbol" w:hAnsi="Symbol" w:cs="Symbol"/>
    </w:rPr>
  </w:style>
  <w:style w:type="character" w:customStyle="1" w:styleId="WW8Num14z0">
    <w:name w:val="WW8Num14z0"/>
    <w:rsid w:val="009B2224"/>
    <w:rPr>
      <w:rFonts w:ascii="Times New Roman" w:hAnsi="Times New Roman" w:cs="Times New Roman"/>
    </w:rPr>
  </w:style>
  <w:style w:type="character" w:customStyle="1" w:styleId="WW8Num16z0">
    <w:name w:val="WW8Num16z0"/>
    <w:rsid w:val="009B2224"/>
    <w:rPr>
      <w:rFonts w:ascii="Symbol" w:hAnsi="Symbol"/>
    </w:rPr>
  </w:style>
  <w:style w:type="character" w:customStyle="1" w:styleId="WW8Num16z1">
    <w:name w:val="WW8Num16z1"/>
    <w:rsid w:val="009B2224"/>
    <w:rPr>
      <w:rFonts w:ascii="Courier New" w:hAnsi="Courier New" w:cs="Courier New"/>
    </w:rPr>
  </w:style>
  <w:style w:type="character" w:customStyle="1" w:styleId="WW8Num16z2">
    <w:name w:val="WW8Num16z2"/>
    <w:rsid w:val="009B2224"/>
    <w:rPr>
      <w:rFonts w:ascii="Wingdings" w:hAnsi="Wingdings"/>
    </w:rPr>
  </w:style>
  <w:style w:type="character" w:customStyle="1" w:styleId="WW8Num18z0">
    <w:name w:val="WW8Num18z0"/>
    <w:rsid w:val="009B2224"/>
    <w:rPr>
      <w:rFonts w:ascii="Wingdings" w:hAnsi="Wingdings"/>
    </w:rPr>
  </w:style>
  <w:style w:type="character" w:customStyle="1" w:styleId="WW8Num18z1">
    <w:name w:val="WW8Num18z1"/>
    <w:rsid w:val="009B2224"/>
    <w:rPr>
      <w:rFonts w:ascii="Courier New" w:hAnsi="Courier New"/>
    </w:rPr>
  </w:style>
  <w:style w:type="character" w:customStyle="1" w:styleId="WW8Num18z3">
    <w:name w:val="WW8Num18z3"/>
    <w:rsid w:val="009B2224"/>
    <w:rPr>
      <w:rFonts w:ascii="Symbol" w:hAnsi="Symbol"/>
    </w:rPr>
  </w:style>
  <w:style w:type="character" w:customStyle="1" w:styleId="WW8Num19z0">
    <w:name w:val="WW8Num19z0"/>
    <w:rsid w:val="009B2224"/>
    <w:rPr>
      <w:rFonts w:ascii="Symbol" w:hAnsi="Symbol"/>
    </w:rPr>
  </w:style>
  <w:style w:type="character" w:customStyle="1" w:styleId="WW8Num19z1">
    <w:name w:val="WW8Num19z1"/>
    <w:rsid w:val="009B2224"/>
    <w:rPr>
      <w:rFonts w:ascii="Courier New" w:hAnsi="Courier New" w:cs="Courier New"/>
    </w:rPr>
  </w:style>
  <w:style w:type="character" w:customStyle="1" w:styleId="WW8Num19z2">
    <w:name w:val="WW8Num19z2"/>
    <w:rsid w:val="009B2224"/>
    <w:rPr>
      <w:rFonts w:ascii="Wingdings" w:hAnsi="Wingdings"/>
    </w:rPr>
  </w:style>
  <w:style w:type="character" w:customStyle="1" w:styleId="WW8Num20z0">
    <w:name w:val="WW8Num20z0"/>
    <w:rsid w:val="009B2224"/>
    <w:rPr>
      <w:rFonts w:ascii="Symbol" w:hAnsi="Symbol"/>
    </w:rPr>
  </w:style>
  <w:style w:type="character" w:customStyle="1" w:styleId="WW8Num21z0">
    <w:name w:val="WW8Num21z0"/>
    <w:rsid w:val="009B2224"/>
    <w:rPr>
      <w:rFonts w:ascii="Symbol" w:hAnsi="Symbol"/>
    </w:rPr>
  </w:style>
  <w:style w:type="character" w:customStyle="1" w:styleId="WW8Num23z0">
    <w:name w:val="WW8Num23z0"/>
    <w:rsid w:val="009B2224"/>
    <w:rPr>
      <w:rFonts w:ascii="Symbol" w:hAnsi="Symbol" w:cs="Symbol"/>
    </w:rPr>
  </w:style>
  <w:style w:type="character" w:customStyle="1" w:styleId="WW8Num23z1">
    <w:name w:val="WW8Num23z1"/>
    <w:rsid w:val="009B2224"/>
    <w:rPr>
      <w:rFonts w:ascii="Courier New" w:hAnsi="Courier New" w:cs="Courier New"/>
    </w:rPr>
  </w:style>
  <w:style w:type="character" w:customStyle="1" w:styleId="WW8Num23z2">
    <w:name w:val="WW8Num23z2"/>
    <w:rsid w:val="009B2224"/>
    <w:rPr>
      <w:rFonts w:ascii="Wingdings" w:hAnsi="Wingdings" w:cs="Wingdings"/>
    </w:rPr>
  </w:style>
  <w:style w:type="character" w:customStyle="1" w:styleId="WW8Num25z0">
    <w:name w:val="WW8Num25z0"/>
    <w:rsid w:val="009B2224"/>
    <w:rPr>
      <w:rFonts w:ascii="Wingdings" w:hAnsi="Wingdings" w:cs="Wingdings"/>
    </w:rPr>
  </w:style>
  <w:style w:type="character" w:customStyle="1" w:styleId="WW8Num25z1">
    <w:name w:val="WW8Num25z1"/>
    <w:rsid w:val="009B2224"/>
    <w:rPr>
      <w:rFonts w:ascii="Courier New" w:hAnsi="Courier New" w:cs="Courier New"/>
    </w:rPr>
  </w:style>
  <w:style w:type="character" w:customStyle="1" w:styleId="WW8Num25z3">
    <w:name w:val="WW8Num25z3"/>
    <w:rsid w:val="009B2224"/>
    <w:rPr>
      <w:rFonts w:ascii="Symbol" w:hAnsi="Symbol" w:cs="Symbol"/>
    </w:rPr>
  </w:style>
  <w:style w:type="character" w:customStyle="1" w:styleId="WW8Num26z0">
    <w:name w:val="WW8Num26z0"/>
    <w:rsid w:val="009B2224"/>
    <w:rPr>
      <w:rFonts w:ascii="Wingdings" w:hAnsi="Wingdings" w:cs="Wingdings"/>
    </w:rPr>
  </w:style>
  <w:style w:type="character" w:customStyle="1" w:styleId="WW8Num26z1">
    <w:name w:val="WW8Num26z1"/>
    <w:rsid w:val="009B2224"/>
    <w:rPr>
      <w:rFonts w:ascii="Courier New" w:hAnsi="Courier New" w:cs="Courier New"/>
    </w:rPr>
  </w:style>
  <w:style w:type="character" w:customStyle="1" w:styleId="WW8Num26z3">
    <w:name w:val="WW8Num26z3"/>
    <w:rsid w:val="009B2224"/>
    <w:rPr>
      <w:rFonts w:ascii="Symbol" w:hAnsi="Symbol" w:cs="Symbol"/>
    </w:rPr>
  </w:style>
  <w:style w:type="character" w:customStyle="1" w:styleId="WW8Num27z0">
    <w:name w:val="WW8Num27z0"/>
    <w:rsid w:val="009B2224"/>
    <w:rPr>
      <w:rFonts w:ascii="Wingdings" w:hAnsi="Wingdings" w:cs="Wingdings"/>
    </w:rPr>
  </w:style>
  <w:style w:type="character" w:customStyle="1" w:styleId="WW8Num27z1">
    <w:name w:val="WW8Num27z1"/>
    <w:rsid w:val="009B2224"/>
    <w:rPr>
      <w:rFonts w:ascii="Courier New" w:hAnsi="Courier New" w:cs="Courier New"/>
    </w:rPr>
  </w:style>
  <w:style w:type="character" w:customStyle="1" w:styleId="WW8Num27z3">
    <w:name w:val="WW8Num27z3"/>
    <w:rsid w:val="009B2224"/>
    <w:rPr>
      <w:rFonts w:ascii="Symbol" w:hAnsi="Symbol" w:cs="Symbol"/>
    </w:rPr>
  </w:style>
  <w:style w:type="character" w:customStyle="1" w:styleId="WW8Num28z0">
    <w:name w:val="WW8Num28z0"/>
    <w:rsid w:val="009B2224"/>
    <w:rPr>
      <w:rFonts w:ascii="Times New Roman" w:eastAsia="Times New Roman" w:hAnsi="Times New Roman"/>
    </w:rPr>
  </w:style>
  <w:style w:type="character" w:customStyle="1" w:styleId="WW8Num28z1">
    <w:name w:val="WW8Num28z1"/>
    <w:rsid w:val="009B2224"/>
    <w:rPr>
      <w:rFonts w:ascii="Courier New" w:hAnsi="Courier New" w:cs="Courier New"/>
    </w:rPr>
  </w:style>
  <w:style w:type="character" w:customStyle="1" w:styleId="WW8Num28z2">
    <w:name w:val="WW8Num28z2"/>
    <w:rsid w:val="009B2224"/>
    <w:rPr>
      <w:rFonts w:ascii="Wingdings" w:hAnsi="Wingdings" w:cs="Wingdings"/>
    </w:rPr>
  </w:style>
  <w:style w:type="character" w:customStyle="1" w:styleId="WW8Num28z3">
    <w:name w:val="WW8Num28z3"/>
    <w:rsid w:val="009B2224"/>
    <w:rPr>
      <w:rFonts w:ascii="Symbol" w:hAnsi="Symbol" w:cs="Symbol"/>
    </w:rPr>
  </w:style>
  <w:style w:type="character" w:customStyle="1" w:styleId="WW8Num29z0">
    <w:name w:val="WW8Num29z0"/>
    <w:rsid w:val="009B2224"/>
    <w:rPr>
      <w:rFonts w:ascii="Symbol" w:hAnsi="Symbol" w:cs="Symbol"/>
    </w:rPr>
  </w:style>
  <w:style w:type="character" w:customStyle="1" w:styleId="WW8Num29z1">
    <w:name w:val="WW8Num29z1"/>
    <w:rsid w:val="009B2224"/>
    <w:rPr>
      <w:rFonts w:ascii="Courier New" w:hAnsi="Courier New" w:cs="Courier New"/>
    </w:rPr>
  </w:style>
  <w:style w:type="character" w:customStyle="1" w:styleId="WW8Num29z2">
    <w:name w:val="WW8Num29z2"/>
    <w:rsid w:val="009B2224"/>
    <w:rPr>
      <w:rFonts w:ascii="Wingdings" w:hAnsi="Wingdings" w:cs="Wingdings"/>
    </w:rPr>
  </w:style>
  <w:style w:type="character" w:customStyle="1" w:styleId="WW8Num30z0">
    <w:name w:val="WW8Num30z0"/>
    <w:rsid w:val="009B2224"/>
    <w:rPr>
      <w:rFonts w:ascii="Times New Roman" w:hAnsi="Times New Roman" w:cs="Times New Roman"/>
    </w:rPr>
  </w:style>
  <w:style w:type="character" w:customStyle="1" w:styleId="WW8Num31z0">
    <w:name w:val="WW8Num31z0"/>
    <w:rsid w:val="009B2224"/>
    <w:rPr>
      <w:rFonts w:ascii="Symbol" w:eastAsia="Times New Roman" w:hAnsi="Symbol" w:cs="Times New Roman"/>
    </w:rPr>
  </w:style>
  <w:style w:type="character" w:customStyle="1" w:styleId="WW8Num31z1">
    <w:name w:val="WW8Num31z1"/>
    <w:rsid w:val="009B2224"/>
    <w:rPr>
      <w:rFonts w:ascii="Courier New" w:hAnsi="Courier New" w:cs="Courier New"/>
    </w:rPr>
  </w:style>
  <w:style w:type="character" w:customStyle="1" w:styleId="WW8Num31z2">
    <w:name w:val="WW8Num31z2"/>
    <w:rsid w:val="009B2224"/>
    <w:rPr>
      <w:rFonts w:ascii="Wingdings" w:hAnsi="Wingdings"/>
    </w:rPr>
  </w:style>
  <w:style w:type="character" w:customStyle="1" w:styleId="WW8Num31z3">
    <w:name w:val="WW8Num31z3"/>
    <w:rsid w:val="009B2224"/>
    <w:rPr>
      <w:rFonts w:ascii="Symbol" w:hAnsi="Symbol"/>
    </w:rPr>
  </w:style>
  <w:style w:type="character" w:customStyle="1" w:styleId="WW8Num32z0">
    <w:name w:val="WW8Num32z0"/>
    <w:rsid w:val="009B2224"/>
    <w:rPr>
      <w:rFonts w:ascii="Symbol" w:hAnsi="Symbol"/>
    </w:rPr>
  </w:style>
  <w:style w:type="character" w:customStyle="1" w:styleId="WW8Num33z0">
    <w:name w:val="WW8Num33z0"/>
    <w:rsid w:val="009B2224"/>
    <w:rPr>
      <w:rFonts w:ascii="Wingdings" w:hAnsi="Wingdings"/>
    </w:rPr>
  </w:style>
  <w:style w:type="character" w:customStyle="1" w:styleId="WW8Num33z1">
    <w:name w:val="WW8Num33z1"/>
    <w:rsid w:val="009B2224"/>
    <w:rPr>
      <w:rFonts w:ascii="Courier New" w:hAnsi="Courier New"/>
    </w:rPr>
  </w:style>
  <w:style w:type="character" w:customStyle="1" w:styleId="WW8Num33z3">
    <w:name w:val="WW8Num33z3"/>
    <w:rsid w:val="009B2224"/>
    <w:rPr>
      <w:rFonts w:ascii="Symbol" w:hAnsi="Symbol"/>
    </w:rPr>
  </w:style>
  <w:style w:type="character" w:customStyle="1" w:styleId="WW8Num34z0">
    <w:name w:val="WW8Num34z0"/>
    <w:rsid w:val="009B2224"/>
    <w:rPr>
      <w:rFonts w:ascii="Times New Roman" w:eastAsia="MS Mincho" w:hAnsi="Times New Roman" w:cs="Times New Roman"/>
    </w:rPr>
  </w:style>
  <w:style w:type="character" w:customStyle="1" w:styleId="WW8Num34z1">
    <w:name w:val="WW8Num34z1"/>
    <w:rsid w:val="009B2224"/>
    <w:rPr>
      <w:rFonts w:ascii="Courier New" w:hAnsi="Courier New"/>
    </w:rPr>
  </w:style>
  <w:style w:type="character" w:customStyle="1" w:styleId="WW8Num34z2">
    <w:name w:val="WW8Num34z2"/>
    <w:rsid w:val="009B2224"/>
    <w:rPr>
      <w:rFonts w:ascii="Wingdings" w:hAnsi="Wingdings"/>
    </w:rPr>
  </w:style>
  <w:style w:type="character" w:customStyle="1" w:styleId="WW8Num34z3">
    <w:name w:val="WW8Num34z3"/>
    <w:rsid w:val="009B2224"/>
    <w:rPr>
      <w:rFonts w:ascii="Symbol" w:hAnsi="Symbol"/>
    </w:rPr>
  </w:style>
  <w:style w:type="character" w:customStyle="1" w:styleId="WW8Num35z0">
    <w:name w:val="WW8Num35z0"/>
    <w:rsid w:val="009B2224"/>
    <w:rPr>
      <w:rFonts w:ascii="Times New Roman" w:hAnsi="Times New Roman" w:cs="Times New Roman"/>
    </w:rPr>
  </w:style>
  <w:style w:type="character" w:customStyle="1" w:styleId="WW8Num36z0">
    <w:name w:val="WW8Num36z0"/>
    <w:rsid w:val="009B2224"/>
    <w:rPr>
      <w:rFonts w:ascii="Wingdings" w:hAnsi="Wingdings" w:cs="Wingdings"/>
    </w:rPr>
  </w:style>
  <w:style w:type="character" w:customStyle="1" w:styleId="WW8Num36z1">
    <w:name w:val="WW8Num36z1"/>
    <w:rsid w:val="009B2224"/>
    <w:rPr>
      <w:rFonts w:ascii="Courier New" w:hAnsi="Courier New" w:cs="Courier New"/>
    </w:rPr>
  </w:style>
  <w:style w:type="character" w:customStyle="1" w:styleId="WW8Num36z3">
    <w:name w:val="WW8Num36z3"/>
    <w:rsid w:val="009B2224"/>
    <w:rPr>
      <w:rFonts w:ascii="Symbol" w:hAnsi="Symbol" w:cs="Symbol"/>
    </w:rPr>
  </w:style>
  <w:style w:type="character" w:customStyle="1" w:styleId="WW8Num37z0">
    <w:name w:val="WW8Num37z0"/>
    <w:rsid w:val="009B2224"/>
    <w:rPr>
      <w:rFonts w:ascii="Times New Roman" w:hAnsi="Times New Roman" w:cs="Times New Roman"/>
    </w:rPr>
  </w:style>
  <w:style w:type="character" w:customStyle="1" w:styleId="WW8Num38z0">
    <w:name w:val="WW8Num38z0"/>
    <w:rsid w:val="009B2224"/>
    <w:rPr>
      <w:rFonts w:ascii="Symbol" w:hAnsi="Symbol"/>
    </w:rPr>
  </w:style>
  <w:style w:type="character" w:customStyle="1" w:styleId="WW8Num39z0">
    <w:name w:val="WW8Num39z0"/>
    <w:rsid w:val="009B2224"/>
    <w:rPr>
      <w:rFonts w:ascii="Wingdings" w:hAnsi="Wingdings"/>
    </w:rPr>
  </w:style>
  <w:style w:type="character" w:customStyle="1" w:styleId="WW8Num39z1">
    <w:name w:val="WW8Num39z1"/>
    <w:rsid w:val="009B2224"/>
    <w:rPr>
      <w:rFonts w:ascii="Courier New" w:hAnsi="Courier New"/>
    </w:rPr>
  </w:style>
  <w:style w:type="character" w:customStyle="1" w:styleId="WW8Num39z3">
    <w:name w:val="WW8Num39z3"/>
    <w:rsid w:val="009B2224"/>
    <w:rPr>
      <w:rFonts w:ascii="Symbol" w:hAnsi="Symbol"/>
    </w:rPr>
  </w:style>
  <w:style w:type="character" w:customStyle="1" w:styleId="14">
    <w:name w:val="Основной шрифт абзаца1"/>
    <w:rsid w:val="009B2224"/>
  </w:style>
  <w:style w:type="character" w:customStyle="1" w:styleId="af8">
    <w:name w:val="Цветовое выделение"/>
    <w:rsid w:val="009B2224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9B2224"/>
    <w:rPr>
      <w:b/>
      <w:bCs/>
      <w:color w:val="008000"/>
      <w:sz w:val="20"/>
      <w:szCs w:val="20"/>
      <w:u w:val="single"/>
    </w:rPr>
  </w:style>
  <w:style w:type="character" w:styleId="afa">
    <w:name w:val="endnote reference"/>
    <w:semiHidden/>
    <w:rsid w:val="009B2224"/>
    <w:rPr>
      <w:vertAlign w:val="superscript"/>
    </w:rPr>
  </w:style>
  <w:style w:type="character" w:customStyle="1" w:styleId="afb">
    <w:name w:val="Символы концевой сноски"/>
    <w:rsid w:val="009B2224"/>
  </w:style>
  <w:style w:type="paragraph" w:customStyle="1" w:styleId="15">
    <w:name w:val="Заголовок1"/>
    <w:basedOn w:val="a0"/>
    <w:next w:val="af4"/>
    <w:rsid w:val="009B222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c">
    <w:name w:val="List"/>
    <w:basedOn w:val="af4"/>
    <w:rsid w:val="009B2224"/>
    <w:pPr>
      <w:suppressAutoHyphen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9B2224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9B2224"/>
    <w:pPr>
      <w:suppressLineNumbers/>
      <w:suppressAutoHyphens/>
    </w:pPr>
    <w:rPr>
      <w:rFonts w:ascii="Arial" w:hAnsi="Arial" w:cs="Tahoma"/>
      <w:lang w:eastAsia="ar-SA"/>
    </w:rPr>
  </w:style>
  <w:style w:type="paragraph" w:styleId="afd">
    <w:name w:val="Title"/>
    <w:basedOn w:val="a0"/>
    <w:next w:val="afe"/>
    <w:link w:val="aff"/>
    <w:qFormat/>
    <w:rsid w:val="009B2224"/>
    <w:pPr>
      <w:suppressAutoHyphens/>
      <w:jc w:val="center"/>
    </w:pPr>
    <w:rPr>
      <w:sz w:val="28"/>
      <w:lang w:eastAsia="ar-SA"/>
    </w:rPr>
  </w:style>
  <w:style w:type="character" w:customStyle="1" w:styleId="aff">
    <w:name w:val="Заголовок Знак"/>
    <w:basedOn w:val="a1"/>
    <w:link w:val="afd"/>
    <w:rsid w:val="009B222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e">
    <w:name w:val="Subtitle"/>
    <w:basedOn w:val="a0"/>
    <w:next w:val="af4"/>
    <w:link w:val="aff0"/>
    <w:qFormat/>
    <w:rsid w:val="009B2224"/>
    <w:pPr>
      <w:suppressAutoHyphens/>
      <w:jc w:val="center"/>
    </w:pPr>
    <w:rPr>
      <w:b/>
      <w:spacing w:val="24"/>
      <w:lang w:eastAsia="ar-SA"/>
    </w:rPr>
  </w:style>
  <w:style w:type="character" w:customStyle="1" w:styleId="aff0">
    <w:name w:val="Подзаголовок Знак"/>
    <w:basedOn w:val="a1"/>
    <w:link w:val="afe"/>
    <w:rsid w:val="009B2224"/>
    <w:rPr>
      <w:rFonts w:ascii="Times New Roman" w:eastAsia="Times New Roman" w:hAnsi="Times New Roman" w:cs="Times New Roman"/>
      <w:b/>
      <w:spacing w:val="24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9B2224"/>
    <w:pPr>
      <w:widowControl w:val="0"/>
      <w:shd w:val="clear" w:color="auto" w:fill="FFFFFF"/>
      <w:suppressAutoHyphens/>
      <w:spacing w:after="120"/>
      <w:ind w:left="283" w:firstLine="709"/>
      <w:jc w:val="both"/>
    </w:pPr>
    <w:rPr>
      <w:color w:val="000000"/>
      <w:spacing w:val="-1"/>
      <w:sz w:val="16"/>
      <w:szCs w:val="16"/>
      <w:lang w:eastAsia="ar-SA"/>
    </w:rPr>
  </w:style>
  <w:style w:type="paragraph" w:customStyle="1" w:styleId="210">
    <w:name w:val="Основной текст с отступом 21"/>
    <w:basedOn w:val="a0"/>
    <w:rsid w:val="009B222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0"/>
    <w:rsid w:val="009B2224"/>
    <w:pPr>
      <w:suppressAutoHyphens/>
      <w:spacing w:after="120" w:line="480" w:lineRule="auto"/>
    </w:pPr>
    <w:rPr>
      <w:lang w:eastAsia="ar-SA"/>
    </w:rPr>
  </w:style>
  <w:style w:type="paragraph" w:customStyle="1" w:styleId="311">
    <w:name w:val="Основной текст 31"/>
    <w:basedOn w:val="a0"/>
    <w:rsid w:val="009B22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8">
    <w:name w:val="Текст1"/>
    <w:basedOn w:val="a0"/>
    <w:rsid w:val="009B2224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ConsNormal">
    <w:name w:val="ConsNormal"/>
    <w:rsid w:val="009B2224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9B222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9B222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Cell">
    <w:name w:val="ConsCell"/>
    <w:rsid w:val="009B222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DocList">
    <w:name w:val="ConsDocList"/>
    <w:rsid w:val="009B222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llbold">
    <w:name w:val="allbold"/>
    <w:basedOn w:val="a0"/>
    <w:rsid w:val="009B2224"/>
    <w:pPr>
      <w:suppressAutoHyphens/>
      <w:overflowPunct w:val="0"/>
      <w:autoSpaceDE w:val="0"/>
      <w:spacing w:before="100" w:after="100"/>
      <w:textAlignment w:val="baseline"/>
    </w:pPr>
    <w:rPr>
      <w:rFonts w:ascii="Arial Unicode MS" w:eastAsia="Arial Unicode MS" w:hAnsi="Arial Unicode MS"/>
      <w:color w:val="000000"/>
      <w:szCs w:val="20"/>
      <w:lang w:eastAsia="ar-SA"/>
    </w:rPr>
  </w:style>
  <w:style w:type="paragraph" w:customStyle="1" w:styleId="19">
    <w:name w:val="Обычный (веб)1"/>
    <w:basedOn w:val="a0"/>
    <w:rsid w:val="009B2224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customStyle="1" w:styleId="23">
    <w:name w:val="Текст2"/>
    <w:basedOn w:val="a0"/>
    <w:rsid w:val="009B2224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aff1">
    <w:name w:val="Таблицы (моноширинный)"/>
    <w:basedOn w:val="a0"/>
    <w:next w:val="a0"/>
    <w:rsid w:val="009B2224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Комментарий"/>
    <w:basedOn w:val="a0"/>
    <w:next w:val="a0"/>
    <w:rsid w:val="009B2224"/>
    <w:pPr>
      <w:widowControl w:val="0"/>
      <w:suppressAutoHyphens/>
      <w:autoSpaceDE w:val="0"/>
      <w:ind w:left="170" w:hanging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customStyle="1" w:styleId="aff3">
    <w:name w:val="Заголовок статьи"/>
    <w:basedOn w:val="a0"/>
    <w:next w:val="a0"/>
    <w:uiPriority w:val="99"/>
    <w:rsid w:val="009B2224"/>
    <w:pPr>
      <w:widowControl w:val="0"/>
      <w:suppressAutoHyphens/>
      <w:autoSpaceDE w:val="0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customStyle="1" w:styleId="aff4">
    <w:name w:val="Текст (лев. подпись)"/>
    <w:basedOn w:val="a0"/>
    <w:next w:val="a0"/>
    <w:rsid w:val="009B2224"/>
    <w:pPr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aff5">
    <w:name w:val="Текст (прав. подпись)"/>
    <w:basedOn w:val="a0"/>
    <w:next w:val="a0"/>
    <w:rsid w:val="009B2224"/>
    <w:pPr>
      <w:suppressAutoHyphens/>
      <w:autoSpaceDE w:val="0"/>
      <w:jc w:val="right"/>
    </w:pPr>
    <w:rPr>
      <w:rFonts w:ascii="Arial" w:hAnsi="Arial"/>
      <w:sz w:val="20"/>
      <w:szCs w:val="20"/>
      <w:lang w:eastAsia="ar-SA"/>
    </w:rPr>
  </w:style>
  <w:style w:type="paragraph" w:customStyle="1" w:styleId="aff6">
    <w:name w:val="Прижатый влево"/>
    <w:basedOn w:val="a0"/>
    <w:next w:val="a0"/>
    <w:rsid w:val="009B2224"/>
    <w:pPr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B222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B22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7">
    <w:name w:val="Normal (Web)"/>
    <w:basedOn w:val="a0"/>
    <w:uiPriority w:val="99"/>
    <w:rsid w:val="009B2224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1a">
    <w:name w:val="Цитата1"/>
    <w:basedOn w:val="a0"/>
    <w:rsid w:val="009B2224"/>
    <w:pPr>
      <w:shd w:val="clear" w:color="auto" w:fill="FFFFFF"/>
      <w:suppressAutoHyphens/>
      <w:spacing w:line="360" w:lineRule="auto"/>
      <w:ind w:left="29" w:right="77" w:firstLine="680"/>
      <w:jc w:val="both"/>
    </w:pPr>
    <w:rPr>
      <w:rFonts w:ascii="Arial" w:hAnsi="Arial" w:cs="Arial"/>
      <w:color w:val="000000"/>
      <w:spacing w:val="-7"/>
      <w:szCs w:val="28"/>
      <w:lang w:eastAsia="ar-SA"/>
    </w:rPr>
  </w:style>
  <w:style w:type="paragraph" w:customStyle="1" w:styleId="1b">
    <w:name w:val="Çàã1"/>
    <w:basedOn w:val="a0"/>
    <w:rsid w:val="009B2224"/>
    <w:pPr>
      <w:keepNext/>
      <w:suppressAutoHyphens/>
      <w:overflowPunct w:val="0"/>
      <w:autoSpaceDE w:val="0"/>
      <w:jc w:val="center"/>
      <w:textAlignment w:val="baseline"/>
    </w:pPr>
    <w:rPr>
      <w:b/>
      <w:szCs w:val="20"/>
      <w:lang w:eastAsia="ar-SA"/>
    </w:rPr>
  </w:style>
  <w:style w:type="paragraph" w:customStyle="1" w:styleId="aff8">
    <w:name w:val="Содержимое таблицы"/>
    <w:basedOn w:val="a0"/>
    <w:rsid w:val="009B2224"/>
    <w:pPr>
      <w:suppressLineNumbers/>
      <w:suppressAutoHyphens/>
    </w:pPr>
    <w:rPr>
      <w:lang w:eastAsia="ar-SA"/>
    </w:rPr>
  </w:style>
  <w:style w:type="paragraph" w:customStyle="1" w:styleId="aff9">
    <w:name w:val="Заголовок таблицы"/>
    <w:basedOn w:val="aff8"/>
    <w:rsid w:val="009B2224"/>
    <w:pPr>
      <w:jc w:val="center"/>
    </w:pPr>
    <w:rPr>
      <w:b/>
      <w:bCs/>
    </w:rPr>
  </w:style>
  <w:style w:type="paragraph" w:customStyle="1" w:styleId="affa">
    <w:name w:val="Содержимое врезки"/>
    <w:basedOn w:val="af4"/>
    <w:rsid w:val="009B2224"/>
    <w:pPr>
      <w:suppressAutoHyphens/>
    </w:pPr>
    <w:rPr>
      <w:lang w:eastAsia="ar-SA"/>
    </w:rPr>
  </w:style>
  <w:style w:type="paragraph" w:styleId="affb">
    <w:name w:val="Plain Text"/>
    <w:basedOn w:val="a0"/>
    <w:link w:val="affc"/>
    <w:uiPriority w:val="99"/>
    <w:rsid w:val="009B2224"/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1"/>
    <w:link w:val="affb"/>
    <w:uiPriority w:val="99"/>
    <w:rsid w:val="009B2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1"/>
    <w:rsid w:val="009B2224"/>
  </w:style>
  <w:style w:type="character" w:customStyle="1" w:styleId="af3">
    <w:name w:val="Без интервала Знак"/>
    <w:link w:val="af2"/>
    <w:uiPriority w:val="1"/>
    <w:rsid w:val="009B2224"/>
  </w:style>
  <w:style w:type="paragraph" w:customStyle="1" w:styleId="FR1">
    <w:name w:val="FR1"/>
    <w:uiPriority w:val="99"/>
    <w:rsid w:val="009B2224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ffd">
    <w:name w:val="Block Text"/>
    <w:basedOn w:val="a0"/>
    <w:uiPriority w:val="99"/>
    <w:rsid w:val="009B2224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customStyle="1" w:styleId="a">
    <w:name w:val="Марк"/>
    <w:basedOn w:val="a0"/>
    <w:rsid w:val="009B2224"/>
    <w:pPr>
      <w:numPr>
        <w:ilvl w:val="1"/>
        <w:numId w:val="2"/>
      </w:numPr>
      <w:spacing w:line="360" w:lineRule="auto"/>
      <w:jc w:val="both"/>
    </w:pPr>
    <w:rPr>
      <w:lang w:eastAsia="en-US"/>
    </w:rPr>
  </w:style>
  <w:style w:type="paragraph" w:customStyle="1" w:styleId="h1">
    <w:name w:val="h1"/>
    <w:basedOn w:val="a0"/>
    <w:rsid w:val="00F24B46"/>
    <w:pPr>
      <w:spacing w:before="1"/>
    </w:pPr>
    <w:rPr>
      <w:rFonts w:ascii="Arial" w:hAnsi="Arial" w:cs="Arial"/>
      <w:b/>
      <w:bCs/>
      <w:smallCaps/>
      <w:color w:val="990033"/>
      <w:sz w:val="21"/>
      <w:szCs w:val="21"/>
    </w:rPr>
  </w:style>
  <w:style w:type="character" w:styleId="affe">
    <w:name w:val="Strong"/>
    <w:uiPriority w:val="22"/>
    <w:qFormat/>
    <w:rsid w:val="00F24B46"/>
    <w:rPr>
      <w:b/>
      <w:bCs/>
    </w:rPr>
  </w:style>
  <w:style w:type="paragraph" w:customStyle="1" w:styleId="nospacing">
    <w:name w:val="nospacing"/>
    <w:basedOn w:val="a0"/>
    <w:rsid w:val="00CF514E"/>
    <w:pPr>
      <w:spacing w:before="100" w:beforeAutospacing="1" w:after="100" w:afterAutospacing="1"/>
    </w:pPr>
  </w:style>
  <w:style w:type="table" w:customStyle="1" w:styleId="27">
    <w:name w:val="Сетка таблицы27"/>
    <w:basedOn w:val="a2"/>
    <w:next w:val="a4"/>
    <w:uiPriority w:val="59"/>
    <w:rsid w:val="00BC081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59"/>
    <w:rsid w:val="00E2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3"/>
    <w:uiPriority w:val="99"/>
    <w:semiHidden/>
    <w:unhideWhenUsed/>
    <w:rsid w:val="00AA2E1E"/>
  </w:style>
  <w:style w:type="table" w:customStyle="1" w:styleId="51">
    <w:name w:val="Сетка таблицы5"/>
    <w:basedOn w:val="a2"/>
    <w:next w:val="a4"/>
    <w:uiPriority w:val="59"/>
    <w:rsid w:val="00AA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AA2E1E"/>
    <w:pPr>
      <w:spacing w:before="100" w:beforeAutospacing="1" w:after="100" w:afterAutospacing="1"/>
    </w:pPr>
  </w:style>
  <w:style w:type="paragraph" w:customStyle="1" w:styleId="p5">
    <w:name w:val="p5"/>
    <w:basedOn w:val="a0"/>
    <w:rsid w:val="00AA2E1E"/>
    <w:pPr>
      <w:spacing w:before="100" w:beforeAutospacing="1" w:after="100" w:afterAutospacing="1"/>
    </w:pPr>
  </w:style>
  <w:style w:type="paragraph" w:customStyle="1" w:styleId="p6">
    <w:name w:val="p6"/>
    <w:basedOn w:val="a0"/>
    <w:rsid w:val="00AA2E1E"/>
    <w:pPr>
      <w:spacing w:before="100" w:beforeAutospacing="1" w:after="100" w:afterAutospacing="1"/>
    </w:pPr>
  </w:style>
  <w:style w:type="paragraph" w:customStyle="1" w:styleId="p7">
    <w:name w:val="p7"/>
    <w:basedOn w:val="a0"/>
    <w:rsid w:val="00AA2E1E"/>
    <w:pPr>
      <w:spacing w:before="100" w:beforeAutospacing="1" w:after="100" w:afterAutospacing="1"/>
    </w:pPr>
  </w:style>
  <w:style w:type="character" w:customStyle="1" w:styleId="s2">
    <w:name w:val="s2"/>
    <w:basedOn w:val="a1"/>
    <w:rsid w:val="00AA2E1E"/>
  </w:style>
  <w:style w:type="character" w:customStyle="1" w:styleId="s3">
    <w:name w:val="s3"/>
    <w:basedOn w:val="a1"/>
    <w:rsid w:val="00AA2E1E"/>
  </w:style>
  <w:style w:type="character" w:customStyle="1" w:styleId="s4">
    <w:name w:val="s4"/>
    <w:basedOn w:val="a1"/>
    <w:rsid w:val="00AA2E1E"/>
  </w:style>
  <w:style w:type="character" w:customStyle="1" w:styleId="s5">
    <w:name w:val="s5"/>
    <w:basedOn w:val="a1"/>
    <w:rsid w:val="00AA2E1E"/>
  </w:style>
  <w:style w:type="character" w:customStyle="1" w:styleId="s6">
    <w:name w:val="s6"/>
    <w:basedOn w:val="a1"/>
    <w:rsid w:val="00AA2E1E"/>
  </w:style>
  <w:style w:type="character" w:customStyle="1" w:styleId="s7">
    <w:name w:val="s7"/>
    <w:basedOn w:val="a1"/>
    <w:rsid w:val="00AA2E1E"/>
  </w:style>
  <w:style w:type="character" w:customStyle="1" w:styleId="s8">
    <w:name w:val="s8"/>
    <w:basedOn w:val="a1"/>
    <w:rsid w:val="00AA2E1E"/>
  </w:style>
  <w:style w:type="character" w:customStyle="1" w:styleId="s9">
    <w:name w:val="s9"/>
    <w:basedOn w:val="a1"/>
    <w:rsid w:val="00AA2E1E"/>
  </w:style>
  <w:style w:type="character" w:customStyle="1" w:styleId="s10">
    <w:name w:val="s10"/>
    <w:basedOn w:val="a1"/>
    <w:rsid w:val="00AA2E1E"/>
  </w:style>
  <w:style w:type="paragraph" w:customStyle="1" w:styleId="p8">
    <w:name w:val="p8"/>
    <w:basedOn w:val="a0"/>
    <w:rsid w:val="00AA2E1E"/>
    <w:pPr>
      <w:spacing w:before="100" w:beforeAutospacing="1" w:after="100" w:afterAutospacing="1"/>
    </w:pPr>
  </w:style>
  <w:style w:type="character" w:customStyle="1" w:styleId="s11">
    <w:name w:val="s11"/>
    <w:basedOn w:val="a1"/>
    <w:rsid w:val="00AA2E1E"/>
  </w:style>
  <w:style w:type="paragraph" w:customStyle="1" w:styleId="p10">
    <w:name w:val="p10"/>
    <w:basedOn w:val="a0"/>
    <w:rsid w:val="00AA2E1E"/>
    <w:pPr>
      <w:spacing w:before="100" w:beforeAutospacing="1" w:after="100" w:afterAutospacing="1"/>
    </w:pPr>
  </w:style>
  <w:style w:type="character" w:styleId="afff">
    <w:name w:val="Emphasis"/>
    <w:basedOn w:val="a1"/>
    <w:uiPriority w:val="20"/>
    <w:qFormat/>
    <w:rsid w:val="00AA2E1E"/>
    <w:rPr>
      <w:i/>
      <w:iCs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AA2E1E"/>
    <w:rPr>
      <w:color w:val="605E5C"/>
      <w:shd w:val="clear" w:color="auto" w:fill="E1DFDD"/>
    </w:rPr>
  </w:style>
  <w:style w:type="paragraph" w:styleId="24">
    <w:name w:val="Body Text Indent 2"/>
    <w:basedOn w:val="a0"/>
    <w:link w:val="25"/>
    <w:uiPriority w:val="99"/>
    <w:rsid w:val="001168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11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8"/>
    <w:rsid w:val="001168D8"/>
    <w:pPr>
      <w:spacing w:after="120" w:line="480" w:lineRule="auto"/>
    </w:pPr>
  </w:style>
  <w:style w:type="character" w:customStyle="1" w:styleId="28">
    <w:name w:val="Основной текст 2 Знак"/>
    <w:basedOn w:val="a1"/>
    <w:link w:val="26"/>
    <w:rsid w:val="00116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1"/>
    <w:uiPriority w:val="99"/>
    <w:rsid w:val="001168D8"/>
    <w:rPr>
      <w:rFonts w:ascii="Lucida Sans Unicode" w:hAnsi="Lucida Sans Unicode" w:cs="Lucida Sans Unicode"/>
      <w:b/>
      <w:bCs/>
      <w:color w:val="000000"/>
      <w:spacing w:val="-10"/>
      <w:sz w:val="18"/>
      <w:szCs w:val="18"/>
    </w:rPr>
  </w:style>
  <w:style w:type="paragraph" w:customStyle="1" w:styleId="Style6">
    <w:name w:val="Style6"/>
    <w:basedOn w:val="a0"/>
    <w:rsid w:val="001168D8"/>
    <w:pPr>
      <w:widowControl w:val="0"/>
      <w:autoSpaceDE w:val="0"/>
      <w:autoSpaceDN w:val="0"/>
      <w:adjustRightInd w:val="0"/>
      <w:spacing w:line="216" w:lineRule="exact"/>
    </w:pPr>
    <w:rPr>
      <w:rFonts w:ascii="Lucida Sans Unicode" w:hAnsi="Lucida Sans Unicode" w:cs="Lucida Sans Unicode"/>
    </w:rPr>
  </w:style>
  <w:style w:type="character" w:customStyle="1" w:styleId="FontStyle56">
    <w:name w:val="Font Style56"/>
    <w:basedOn w:val="a1"/>
    <w:rsid w:val="001168D8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1168D8"/>
    <w:rPr>
      <w:rFonts w:ascii="Lucida Sans Unicode" w:hAnsi="Lucida Sans Unicode" w:cs="Lucida Sans Unicode"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1168D8"/>
  </w:style>
  <w:style w:type="paragraph" w:customStyle="1" w:styleId="formattexttopleveltext">
    <w:name w:val="formattext topleveltext"/>
    <w:basedOn w:val="a0"/>
    <w:rsid w:val="001168D8"/>
    <w:pPr>
      <w:spacing w:before="100" w:beforeAutospacing="1" w:after="100" w:afterAutospacing="1"/>
    </w:pPr>
  </w:style>
  <w:style w:type="paragraph" w:customStyle="1" w:styleId="afff0">
    <w:name w:val="СтильАлВВ"/>
    <w:basedOn w:val="a0"/>
    <w:uiPriority w:val="99"/>
    <w:rsid w:val="001168D8"/>
    <w:pPr>
      <w:autoSpaceDE w:val="0"/>
      <w:autoSpaceDN w:val="0"/>
      <w:adjustRightInd w:val="0"/>
      <w:spacing w:line="380" w:lineRule="exact"/>
      <w:ind w:firstLine="680"/>
      <w:jc w:val="both"/>
    </w:pPr>
    <w:rPr>
      <w:rFonts w:ascii="TimesNewRoman" w:hAnsi="TimesNewRoman" w:cs="TimesNewRoman"/>
      <w:sz w:val="28"/>
      <w:szCs w:val="28"/>
    </w:rPr>
  </w:style>
  <w:style w:type="character" w:customStyle="1" w:styleId="componentheading">
    <w:name w:val="componentheading"/>
    <w:basedOn w:val="a1"/>
    <w:rsid w:val="001168D8"/>
  </w:style>
  <w:style w:type="paragraph" w:styleId="34">
    <w:name w:val="Body Text 3"/>
    <w:basedOn w:val="a0"/>
    <w:link w:val="35"/>
    <w:rsid w:val="001168D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1168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1">
    <w:name w:val="Document Map"/>
    <w:basedOn w:val="a0"/>
    <w:link w:val="afff2"/>
    <w:uiPriority w:val="99"/>
    <w:semiHidden/>
    <w:unhideWhenUsed/>
    <w:rsid w:val="001168D8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1"/>
    <w:link w:val="afff1"/>
    <w:uiPriority w:val="99"/>
    <w:semiHidden/>
    <w:rsid w:val="001168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C9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4"/>
    <w:uiPriority w:val="59"/>
    <w:rsid w:val="00F1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4"/>
    <w:uiPriority w:val="59"/>
    <w:rsid w:val="00DD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3541B9"/>
  </w:style>
  <w:style w:type="table" w:customStyle="1" w:styleId="110">
    <w:name w:val="Сетка таблицы11"/>
    <w:basedOn w:val="a2"/>
    <w:uiPriority w:val="59"/>
    <w:rsid w:val="0035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35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Unresolved Mention"/>
    <w:basedOn w:val="a1"/>
    <w:uiPriority w:val="99"/>
    <w:semiHidden/>
    <w:unhideWhenUsed/>
    <w:rsid w:val="00670B7C"/>
    <w:rPr>
      <w:color w:val="605E5C"/>
      <w:shd w:val="clear" w:color="auto" w:fill="E1DFDD"/>
    </w:rPr>
  </w:style>
  <w:style w:type="character" w:styleId="afff4">
    <w:name w:val="FollowedHyperlink"/>
    <w:basedOn w:val="a1"/>
    <w:uiPriority w:val="99"/>
    <w:semiHidden/>
    <w:unhideWhenUsed/>
    <w:rsid w:val="00670B7C"/>
    <w:rPr>
      <w:color w:val="800080" w:themeColor="followedHyperlink"/>
      <w:u w:val="single"/>
    </w:rPr>
  </w:style>
  <w:style w:type="paragraph" w:customStyle="1" w:styleId="u">
    <w:name w:val="u"/>
    <w:basedOn w:val="a0"/>
    <w:rsid w:val="00A9546C"/>
    <w:pPr>
      <w:ind w:firstLine="539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op.ter12.ru/zppr-detail.htm?ownrubric_id=27&amp;news_id=90&amp;file=1003241&amp;fid=76" TargetMode="External"/><Relationship Id="rId18" Type="http://schemas.openxmlformats.org/officeDocument/2006/relationships/hyperlink" Target="mailto:nauka@omskprof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k.com/event1385867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event13858677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hyperlink" Target="https://vk.com/event1385867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oop.ter12.ru/zppr-detail.htm?ownrubric_id=27&amp;news_id=90&amp;file=1003242&amp;fid=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D740-B954-439D-BAB4-4F31238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Татьяна Константиновна</dc:creator>
  <cp:keywords/>
  <dc:description/>
  <cp:lastModifiedBy>Брагина Вера Анатольевна</cp:lastModifiedBy>
  <cp:revision>2</cp:revision>
  <cp:lastPrinted>2021-01-12T07:17:00Z</cp:lastPrinted>
  <dcterms:created xsi:type="dcterms:W3CDTF">2024-02-07T04:46:00Z</dcterms:created>
  <dcterms:modified xsi:type="dcterms:W3CDTF">2024-02-07T04:46:00Z</dcterms:modified>
</cp:coreProperties>
</file>